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930C2" w14:textId="77777777" w:rsidR="00EB6312" w:rsidRDefault="00EB6312" w:rsidP="00230679">
      <w:pPr>
        <w:keepNext/>
        <w:spacing w:after="120" w:line="240" w:lineRule="auto"/>
        <w:jc w:val="center"/>
        <w:outlineLvl w:val="0"/>
        <w:rPr>
          <w:rFonts w:ascii="Arial" w:eastAsia="Times New Roman" w:hAnsi="Arial" w:cs="Times New Roman"/>
          <w:b/>
          <w:kern w:val="0"/>
          <w:sz w:val="32"/>
          <w:szCs w:val="16"/>
          <w:lang w:eastAsia="it-IT"/>
          <w14:ligatures w14:val="none"/>
        </w:rPr>
      </w:pPr>
      <w:bookmarkStart w:id="0" w:name="_Toc16182571"/>
    </w:p>
    <w:p w14:paraId="438BC812" w14:textId="77777777" w:rsidR="00EB6312" w:rsidRPr="00BA0928" w:rsidRDefault="00EB6312" w:rsidP="00EB6312">
      <w:pPr>
        <w:keepNext/>
        <w:spacing w:after="0" w:line="240" w:lineRule="auto"/>
        <w:jc w:val="center"/>
        <w:outlineLvl w:val="0"/>
        <w:rPr>
          <w:rFonts w:ascii="Arial" w:eastAsia="Times New Roman" w:hAnsi="Arial" w:cs="Arial"/>
          <w:b/>
          <w:bCs/>
          <w:kern w:val="32"/>
          <w:sz w:val="32"/>
          <w:szCs w:val="32"/>
          <w14:ligatures w14:val="none"/>
        </w:rPr>
      </w:pPr>
      <w:r w:rsidRPr="00BA0928">
        <w:rPr>
          <w:rFonts w:ascii="Arial" w:eastAsia="Times New Roman" w:hAnsi="Arial" w:cs="Arial"/>
          <w:b/>
          <w:bCs/>
          <w:kern w:val="32"/>
          <w:sz w:val="32"/>
          <w:szCs w:val="32"/>
          <w14:ligatures w14:val="none"/>
        </w:rPr>
        <w:t>FRAMMENTI DI SPIRITUALITÀ CRISTIANA</w:t>
      </w:r>
    </w:p>
    <w:p w14:paraId="6487392C" w14:textId="77777777" w:rsidR="00EB6312" w:rsidRPr="00BA0928" w:rsidRDefault="00EB6312" w:rsidP="00EB6312">
      <w:pPr>
        <w:spacing w:after="120" w:line="240" w:lineRule="auto"/>
        <w:jc w:val="center"/>
        <w:rPr>
          <w:rFonts w:ascii="Arial" w:eastAsia="Calibri" w:hAnsi="Arial" w:cs="Arial"/>
          <w:b/>
          <w:kern w:val="0"/>
          <w:sz w:val="24"/>
          <w14:ligatures w14:val="none"/>
        </w:rPr>
      </w:pPr>
      <w:r w:rsidRPr="00BA0928">
        <w:rPr>
          <w:rFonts w:ascii="Arial" w:eastAsia="Calibri" w:hAnsi="Arial" w:cs="Arial"/>
          <w:b/>
          <w:kern w:val="0"/>
          <w:sz w:val="24"/>
          <w14:ligatures w14:val="none"/>
        </w:rPr>
        <w:t>(Come essere buoni discepoli di Gesù oggi)</w:t>
      </w:r>
    </w:p>
    <w:p w14:paraId="32A936A2" w14:textId="2AC03CBB" w:rsidR="00EB6312" w:rsidRDefault="007E26AB" w:rsidP="00EB6312">
      <w:pPr>
        <w:keepNext/>
        <w:spacing w:before="240" w:after="60" w:line="276" w:lineRule="auto"/>
        <w:jc w:val="right"/>
        <w:outlineLvl w:val="1"/>
        <w:rPr>
          <w:rFonts w:ascii="Arial" w:eastAsia="Times New Roman" w:hAnsi="Arial" w:cs="Arial"/>
          <w:b/>
          <w:bCs/>
          <w:i/>
          <w:iCs/>
          <w:kern w:val="0"/>
          <w:sz w:val="28"/>
          <w:szCs w:val="28"/>
          <w:lang w:eastAsia="it-IT"/>
          <w14:ligatures w14:val="none"/>
        </w:rPr>
      </w:pPr>
      <w:r>
        <w:rPr>
          <w:rFonts w:ascii="Arial" w:eastAsia="Times New Roman" w:hAnsi="Arial" w:cs="Arial"/>
          <w:b/>
          <w:bCs/>
          <w:i/>
          <w:iCs/>
          <w:kern w:val="0"/>
          <w:sz w:val="28"/>
          <w:szCs w:val="28"/>
          <w:lang w:eastAsia="it-IT"/>
          <w14:ligatures w14:val="none"/>
        </w:rPr>
        <w:t>15</w:t>
      </w:r>
      <w:r w:rsidR="00EB6312">
        <w:rPr>
          <w:rFonts w:ascii="Arial" w:eastAsia="Times New Roman" w:hAnsi="Arial" w:cs="Arial"/>
          <w:b/>
          <w:bCs/>
          <w:i/>
          <w:iCs/>
          <w:kern w:val="0"/>
          <w:sz w:val="28"/>
          <w:szCs w:val="28"/>
          <w:lang w:eastAsia="it-IT"/>
          <w14:ligatures w14:val="none"/>
        </w:rPr>
        <w:t xml:space="preserve"> Marzo </w:t>
      </w:r>
      <w:r w:rsidR="00EB6312" w:rsidRPr="00BA0928">
        <w:rPr>
          <w:rFonts w:ascii="Arial" w:eastAsia="Times New Roman" w:hAnsi="Arial" w:cs="Arial"/>
          <w:b/>
          <w:bCs/>
          <w:i/>
          <w:iCs/>
          <w:kern w:val="0"/>
          <w:sz w:val="28"/>
          <w:szCs w:val="28"/>
          <w:lang w:eastAsia="it-IT"/>
          <w14:ligatures w14:val="none"/>
        </w:rPr>
        <w:t>202</w:t>
      </w:r>
      <w:r w:rsidR="00EB6312">
        <w:rPr>
          <w:rFonts w:ascii="Arial" w:eastAsia="Times New Roman" w:hAnsi="Arial" w:cs="Arial"/>
          <w:b/>
          <w:bCs/>
          <w:i/>
          <w:iCs/>
          <w:kern w:val="0"/>
          <w:sz w:val="28"/>
          <w:szCs w:val="28"/>
          <w:lang w:eastAsia="it-IT"/>
          <w14:ligatures w14:val="none"/>
        </w:rPr>
        <w:t>6</w:t>
      </w:r>
    </w:p>
    <w:p w14:paraId="483051C6" w14:textId="77777777" w:rsidR="00EB6312" w:rsidRDefault="00EB6312" w:rsidP="00EB6312">
      <w:pPr>
        <w:jc w:val="both"/>
        <w:rPr>
          <w:lang w:eastAsia="it-IT"/>
        </w:rPr>
      </w:pPr>
    </w:p>
    <w:p w14:paraId="5BB7231C" w14:textId="77777777" w:rsidR="00F70172" w:rsidRPr="00F70172" w:rsidRDefault="00F70172" w:rsidP="00F70172">
      <w:pPr>
        <w:keepNext/>
        <w:spacing w:after="120" w:line="240" w:lineRule="auto"/>
        <w:jc w:val="center"/>
        <w:outlineLvl w:val="0"/>
        <w:rPr>
          <w:rFonts w:ascii="Arial" w:eastAsia="Times New Roman" w:hAnsi="Arial" w:cs="Times New Roman"/>
          <w:b/>
          <w:kern w:val="0"/>
          <w:sz w:val="32"/>
          <w:szCs w:val="16"/>
          <w:lang w:eastAsia="it-IT"/>
          <w14:ligatures w14:val="none"/>
        </w:rPr>
      </w:pPr>
      <w:bookmarkStart w:id="1" w:name="_Toc217641107"/>
      <w:r w:rsidRPr="00F70172">
        <w:rPr>
          <w:rFonts w:ascii="Arial" w:eastAsia="Times New Roman" w:hAnsi="Arial" w:cs="Times New Roman"/>
          <w:b/>
          <w:kern w:val="0"/>
          <w:sz w:val="32"/>
          <w:szCs w:val="16"/>
          <w:lang w:eastAsia="it-IT"/>
          <w14:ligatures w14:val="none"/>
        </w:rPr>
        <w:t>PAROLE DI ESORTAZIONE</w:t>
      </w:r>
      <w:bookmarkEnd w:id="1"/>
    </w:p>
    <w:p w14:paraId="1BCAC7A9" w14:textId="77777777" w:rsidR="00F70172" w:rsidRPr="00F70172" w:rsidRDefault="00F70172" w:rsidP="00F70172">
      <w:pPr>
        <w:keepNext/>
        <w:spacing w:after="0" w:line="240" w:lineRule="auto"/>
        <w:jc w:val="center"/>
        <w:outlineLvl w:val="1"/>
        <w:rPr>
          <w:rFonts w:ascii="Arial" w:eastAsia="Times New Roman" w:hAnsi="Arial" w:cs="Times New Roman"/>
          <w:b/>
          <w:kern w:val="0"/>
          <w:sz w:val="32"/>
          <w:szCs w:val="16"/>
          <w:lang w:eastAsia="it-IT"/>
          <w14:ligatures w14:val="none"/>
        </w:rPr>
      </w:pPr>
      <w:bookmarkStart w:id="2" w:name="_Toc217641108"/>
      <w:r w:rsidRPr="00F70172">
        <w:rPr>
          <w:rFonts w:ascii="Arial" w:eastAsia="Times New Roman" w:hAnsi="Arial" w:cs="Times New Roman"/>
          <w:b/>
          <w:kern w:val="0"/>
          <w:sz w:val="32"/>
          <w:szCs w:val="16"/>
          <w:lang w:eastAsia="it-IT"/>
          <w14:ligatures w14:val="none"/>
        </w:rPr>
        <w:t>Della Signora Maria Marino</w:t>
      </w:r>
      <w:bookmarkEnd w:id="2"/>
    </w:p>
    <w:p w14:paraId="4D5A53BE" w14:textId="77777777" w:rsidR="00F70172" w:rsidRPr="00F70172" w:rsidRDefault="00F70172" w:rsidP="00F70172">
      <w:pPr>
        <w:spacing w:after="0" w:line="240" w:lineRule="auto"/>
        <w:rPr>
          <w:rFonts w:ascii="Times New Roman" w:eastAsia="Times New Roman" w:hAnsi="Times New Roman" w:cs="Times New Roman"/>
          <w:kern w:val="0"/>
          <w:sz w:val="16"/>
          <w:szCs w:val="16"/>
          <w:lang w:eastAsia="it-IT"/>
          <w14:ligatures w14:val="none"/>
        </w:rPr>
      </w:pPr>
    </w:p>
    <w:p w14:paraId="1D4B8674" w14:textId="77777777" w:rsidR="00F70172" w:rsidRPr="00F70172" w:rsidRDefault="00F70172" w:rsidP="00F70172">
      <w:pPr>
        <w:keepNext/>
        <w:spacing w:after="60" w:line="240" w:lineRule="auto"/>
        <w:jc w:val="right"/>
        <w:outlineLvl w:val="2"/>
        <w:rPr>
          <w:rFonts w:ascii="Arial" w:eastAsia="Times New Roman" w:hAnsi="Arial" w:cs="Times New Roman"/>
          <w:b/>
          <w:kern w:val="0"/>
          <w:sz w:val="24"/>
          <w:szCs w:val="20"/>
          <w:lang w:eastAsia="it-IT"/>
          <w14:ligatures w14:val="none"/>
        </w:rPr>
      </w:pPr>
      <w:bookmarkStart w:id="3" w:name="_Toc217641109"/>
      <w:r w:rsidRPr="00F70172">
        <w:rPr>
          <w:rFonts w:ascii="Arial" w:eastAsia="Times New Roman" w:hAnsi="Arial" w:cs="Times New Roman"/>
          <w:b/>
          <w:kern w:val="0"/>
          <w:sz w:val="24"/>
          <w:szCs w:val="20"/>
          <w:lang w:eastAsia="it-IT"/>
          <w14:ligatures w14:val="none"/>
        </w:rPr>
        <w:t>Catanzaro 15 Marzo 2026</w:t>
      </w:r>
      <w:bookmarkEnd w:id="3"/>
    </w:p>
    <w:p w14:paraId="150CE185" w14:textId="77777777" w:rsidR="00F70172" w:rsidRPr="00F70172" w:rsidRDefault="00F70172" w:rsidP="00F70172">
      <w:pPr>
        <w:spacing w:before="120" w:after="0" w:line="240" w:lineRule="auto"/>
        <w:jc w:val="both"/>
        <w:rPr>
          <w:rFonts w:ascii="Times New Roman" w:eastAsia="Times New Roman" w:hAnsi="Times New Roman" w:cs="Times New Roman"/>
          <w:kern w:val="0"/>
          <w:sz w:val="24"/>
          <w:szCs w:val="20"/>
          <w:lang w:eastAsia="it-IT"/>
          <w14:ligatures w14:val="none"/>
        </w:rPr>
      </w:pPr>
    </w:p>
    <w:p w14:paraId="3933403E" w14:textId="77777777" w:rsidR="00F70172" w:rsidRPr="00F70172" w:rsidRDefault="00F70172" w:rsidP="00F70172">
      <w:pPr>
        <w:keepNext/>
        <w:keepLines/>
        <w:spacing w:before="160" w:after="80"/>
        <w:outlineLvl w:val="1"/>
        <w:rPr>
          <w:rFonts w:ascii="Arial" w:eastAsiaTheme="majorEastAsia" w:hAnsi="Arial" w:cstheme="majorBidi"/>
          <w:b/>
          <w:color w:val="000000" w:themeColor="text1"/>
          <w:sz w:val="32"/>
          <w:szCs w:val="32"/>
          <w:lang w:eastAsia="it-IT"/>
        </w:rPr>
      </w:pPr>
      <w:bookmarkStart w:id="4" w:name="_Toc217641112"/>
      <w:bookmarkStart w:id="5" w:name="_Hlk216259414"/>
      <w:bookmarkStart w:id="6" w:name="_Hlk217850206"/>
      <w:r w:rsidRPr="00F70172">
        <w:rPr>
          <w:rFonts w:ascii="Arial" w:eastAsiaTheme="majorEastAsia" w:hAnsi="Arial" w:cstheme="majorBidi"/>
          <w:b/>
          <w:color w:val="000000" w:themeColor="text1"/>
          <w:sz w:val="32"/>
          <w:szCs w:val="32"/>
          <w:lang w:eastAsia="it-IT"/>
        </w:rPr>
        <w:t>EVANGELIZZARE DALLA FEDE NELLA PREGHIERA</w:t>
      </w:r>
      <w:bookmarkEnd w:id="4"/>
    </w:p>
    <w:bookmarkEnd w:id="5"/>
    <w:p w14:paraId="78FE33CB" w14:textId="77777777" w:rsidR="00F70172" w:rsidRPr="00F70172" w:rsidRDefault="00F70172" w:rsidP="00F70172">
      <w:pPr>
        <w:spacing w:before="120" w:after="0" w:line="240" w:lineRule="auto"/>
        <w:jc w:val="both"/>
        <w:rPr>
          <w:rFonts w:ascii="Arial" w:eastAsia="Times New Roman" w:hAnsi="Arial" w:cs="Arial"/>
          <w:kern w:val="0"/>
          <w:sz w:val="24"/>
          <w:szCs w:val="20"/>
          <w:lang w:eastAsia="it-IT"/>
          <w14:ligatures w14:val="none"/>
        </w:rPr>
      </w:pPr>
      <w:r w:rsidRPr="00F70172">
        <w:rPr>
          <w:rFonts w:ascii="Arial" w:eastAsia="Times New Roman" w:hAnsi="Arial" w:cs="Arial"/>
          <w:kern w:val="0"/>
          <w:sz w:val="24"/>
          <w:szCs w:val="20"/>
          <w:lang w:eastAsia="it-IT"/>
          <w14:ligatures w14:val="none"/>
        </w:rPr>
        <w:t xml:space="preserve">Perché è necessario evangelizzare dalla fede nella preghiera? Come per i temi precedenti sui quali abbiamo meditato, anche per questo tema è cosa saggia leggere alcune riflessioni sulla preghiera, poi daremo una risposta essenziale che ognuno potrà scrivere con il dito dello Spirito Santo nel suo cuore. Così si ricorderà sempre quanto è necessario che l’evangelizzatore sia un cuore orante, ma prima che cuore orante, un cuore offerente se stesso a Dio.  </w:t>
      </w:r>
    </w:p>
    <w:p w14:paraId="4B15E17D" w14:textId="77777777" w:rsidR="00F70172" w:rsidRPr="00F70172" w:rsidRDefault="00F70172" w:rsidP="00F70172">
      <w:pPr>
        <w:spacing w:before="120" w:after="0" w:line="240" w:lineRule="auto"/>
        <w:jc w:val="both"/>
        <w:rPr>
          <w:rFonts w:ascii="Arial" w:eastAsia="Times New Roman" w:hAnsi="Arial" w:cs="Arial"/>
          <w:kern w:val="0"/>
          <w:sz w:val="24"/>
          <w:szCs w:val="20"/>
          <w:lang w:eastAsia="it-IT"/>
          <w14:ligatures w14:val="none"/>
        </w:rPr>
      </w:pPr>
      <w:r w:rsidRPr="00F70172">
        <w:rPr>
          <w:rFonts w:ascii="Arial" w:eastAsia="Times New Roman" w:hAnsi="Arial" w:cs="Arial"/>
          <w:kern w:val="0"/>
          <w:sz w:val="24"/>
          <w:szCs w:val="20"/>
          <w:lang w:eastAsia="it-IT"/>
          <w14:ligatures w14:val="none"/>
        </w:rPr>
        <w:t xml:space="preserve">Procediamo con ordine. </w:t>
      </w:r>
    </w:p>
    <w:p w14:paraId="2178643C" w14:textId="77777777" w:rsidR="00F70172" w:rsidRPr="00F70172" w:rsidRDefault="00F70172" w:rsidP="00F70172">
      <w:pPr>
        <w:spacing w:before="120" w:after="0" w:line="240" w:lineRule="auto"/>
        <w:jc w:val="both"/>
        <w:rPr>
          <w:rFonts w:ascii="Arial" w:eastAsia="Times New Roman" w:hAnsi="Arial" w:cs="Arial"/>
          <w:kern w:val="0"/>
          <w:sz w:val="24"/>
          <w:szCs w:val="20"/>
          <w:lang w:eastAsia="it-IT"/>
          <w14:ligatures w14:val="none"/>
        </w:rPr>
      </w:pPr>
    </w:p>
    <w:p w14:paraId="22AA13E3" w14:textId="77777777" w:rsidR="00F70172" w:rsidRPr="00F70172" w:rsidRDefault="00F70172" w:rsidP="00F70172">
      <w:pPr>
        <w:spacing w:after="120" w:line="240" w:lineRule="auto"/>
        <w:jc w:val="both"/>
        <w:rPr>
          <w:rFonts w:ascii="Arial" w:eastAsia="Times New Roman" w:hAnsi="Arial" w:cs="Times New Roman"/>
          <w:i/>
          <w:iCs/>
          <w:kern w:val="0"/>
          <w:sz w:val="24"/>
          <w:szCs w:val="20"/>
          <w:lang w:val="la-Latn" w:eastAsia="it-IT"/>
          <w14:ligatures w14:val="none"/>
        </w:rPr>
      </w:pPr>
      <w:bookmarkStart w:id="7" w:name="_Toc185539645"/>
      <w:bookmarkStart w:id="8" w:name="_Toc187688038"/>
      <w:bookmarkStart w:id="9" w:name="_Hlk193286029"/>
      <w:r w:rsidRPr="00F70172">
        <w:rPr>
          <w:rFonts w:ascii="Arial" w:eastAsia="Times New Roman" w:hAnsi="Arial" w:cs="Times New Roman"/>
          <w:i/>
          <w:iCs/>
          <w:kern w:val="0"/>
          <w:sz w:val="24"/>
          <w:szCs w:val="20"/>
          <w:lang w:val="la-Latn" w:eastAsia="it-IT"/>
          <w14:ligatures w14:val="none"/>
        </w:rPr>
        <w:t>Et dixit illis: Hoc genus in nullo potest exire nisi in oratione</w:t>
      </w:r>
      <w:bookmarkEnd w:id="7"/>
      <w:bookmarkEnd w:id="8"/>
      <w:r w:rsidRPr="00F70172">
        <w:rPr>
          <w:rFonts w:ascii="Arial" w:eastAsia="Times New Roman" w:hAnsi="Arial" w:cs="Times New Roman"/>
          <w:i/>
          <w:iCs/>
          <w:kern w:val="0"/>
          <w:sz w:val="24"/>
          <w:szCs w:val="20"/>
          <w:lang w:val="la-Latn" w:eastAsia="it-IT"/>
          <w14:ligatures w14:val="none"/>
        </w:rPr>
        <w:t xml:space="preserve"> (Mc 9,29)</w:t>
      </w:r>
    </w:p>
    <w:p w14:paraId="71C9A6E1" w14:textId="77777777" w:rsidR="00F70172" w:rsidRPr="00F70172" w:rsidRDefault="00F70172" w:rsidP="00F70172">
      <w:pPr>
        <w:spacing w:after="120" w:line="240" w:lineRule="auto"/>
        <w:jc w:val="both"/>
        <w:rPr>
          <w:rFonts w:ascii="Arial" w:eastAsia="Calibri" w:hAnsi="Arial" w:cs="Times New Roman"/>
          <w:bCs/>
          <w:kern w:val="0"/>
          <w:sz w:val="24"/>
          <w:szCs w:val="20"/>
          <w:lang w:eastAsia="it-IT"/>
          <w14:ligatures w14:val="none"/>
        </w:rPr>
      </w:pPr>
      <w:bookmarkStart w:id="10" w:name="_Toc193301102"/>
      <w:r w:rsidRPr="00F70172">
        <w:rPr>
          <w:rFonts w:ascii="Arial" w:eastAsia="Calibri" w:hAnsi="Arial" w:cs="Times New Roman"/>
          <w:bCs/>
          <w:kern w:val="0"/>
          <w:sz w:val="24"/>
          <w:szCs w:val="20"/>
          <w:lang w:eastAsia="it-IT"/>
          <w14:ligatures w14:val="none"/>
        </w:rPr>
        <w:t>Premessa</w:t>
      </w:r>
      <w:bookmarkEnd w:id="10"/>
      <w:r w:rsidRPr="00F70172">
        <w:rPr>
          <w:rFonts w:ascii="Arial" w:eastAsia="Calibri" w:hAnsi="Arial" w:cs="Times New Roman"/>
          <w:bCs/>
          <w:kern w:val="0"/>
          <w:sz w:val="24"/>
          <w:szCs w:val="20"/>
          <w:lang w:eastAsia="it-IT"/>
          <w14:ligatures w14:val="none"/>
        </w:rPr>
        <w:t xml:space="preserve"> </w:t>
      </w:r>
    </w:p>
    <w:p w14:paraId="60140783" w14:textId="77777777" w:rsidR="00F70172" w:rsidRPr="00F70172" w:rsidRDefault="00F70172" w:rsidP="00F70172">
      <w:pPr>
        <w:spacing w:before="120" w:after="120" w:line="240" w:lineRule="auto"/>
        <w:jc w:val="both"/>
        <w:rPr>
          <w:rFonts w:ascii="Arial" w:eastAsia="Times New Roman" w:hAnsi="Arial" w:cs="Arial"/>
          <w:kern w:val="0"/>
          <w:sz w:val="24"/>
          <w:szCs w:val="20"/>
          <w:lang w:eastAsia="it-IT"/>
          <w14:ligatures w14:val="none"/>
        </w:rPr>
      </w:pPr>
      <w:r w:rsidRPr="00F70172">
        <w:rPr>
          <w:rFonts w:ascii="Arial" w:eastAsia="Times New Roman" w:hAnsi="Arial" w:cs="Arial"/>
          <w:kern w:val="0"/>
          <w:sz w:val="24"/>
          <w:szCs w:val="20"/>
          <w:lang w:eastAsia="it-IT"/>
          <w14:ligatures w14:val="none"/>
        </w:rPr>
        <w:t>Diavoli, tentazioni, peccati non possono essere vinti se non con la preghiera. Il bene, tutto il bene secondo Dio non può essere operato se non con la grazia che sempre deve scendere per noi dal cuore del Padre con la preghiera. Ogni bene per noi discende dal cielo. Ogni bene va chiesto con la preghiera. Poiché tutto il bene è dono, tutto il bene va chiesto con preghiera incessante. L’Apostolo Giacomo ci dice che presso Dio molto vale la preghiera fiduciosa del giusto.</w:t>
      </w:r>
    </w:p>
    <w:p w14:paraId="7B711D81" w14:textId="77777777" w:rsidR="00F70172" w:rsidRPr="00F70172" w:rsidRDefault="00F70172" w:rsidP="00F70172">
      <w:pPr>
        <w:spacing w:after="120" w:line="240" w:lineRule="auto"/>
        <w:jc w:val="both"/>
        <w:rPr>
          <w:rFonts w:ascii="Arial" w:eastAsia="Times New Roman" w:hAnsi="Arial" w:cs="Arial"/>
          <w:i/>
          <w:iCs/>
          <w:kern w:val="0"/>
          <w:sz w:val="24"/>
          <w:szCs w:val="20"/>
          <w:lang w:eastAsia="it-IT"/>
          <w14:ligatures w14:val="none"/>
        </w:rPr>
      </w:pPr>
      <w:r w:rsidRPr="00F70172">
        <w:rPr>
          <w:rFonts w:ascii="Arial" w:eastAsia="Times New Roman" w:hAnsi="Arial" w:cs="Arial"/>
          <w:i/>
          <w:iCs/>
          <w:kern w:val="0"/>
          <w:sz w:val="24"/>
          <w:szCs w:val="20"/>
          <w:lang w:eastAsia="it-IT"/>
          <w14:ligatures w14:val="none"/>
        </w:rPr>
        <w:t xml:space="preserve">Molto potente è la preghiera fervorosa del giusto. Elia era un uomo come noi: pregò intensamente che non piovesse, e non piovve sulla terra per tre anni e sei mesi. Poi pregò di nuovo e il cielo diede la pioggia e la terra produsse il suo frutto (Gc 5,16-18). </w:t>
      </w:r>
    </w:p>
    <w:p w14:paraId="3D85D3CD" w14:textId="77777777" w:rsidR="00F70172" w:rsidRPr="00F70172" w:rsidRDefault="00F70172" w:rsidP="00F70172">
      <w:pPr>
        <w:spacing w:after="120" w:line="240" w:lineRule="auto"/>
        <w:jc w:val="both"/>
        <w:rPr>
          <w:rFonts w:ascii="Arial" w:eastAsia="Times New Roman" w:hAnsi="Arial" w:cs="Arial"/>
          <w:i/>
          <w:iCs/>
          <w:kern w:val="0"/>
          <w:sz w:val="24"/>
          <w:szCs w:val="20"/>
          <w:lang w:val="la-Latn" w:eastAsia="it-IT"/>
          <w14:ligatures w14:val="none"/>
        </w:rPr>
      </w:pPr>
      <w:r w:rsidRPr="00F70172">
        <w:rPr>
          <w:rFonts w:ascii="Arial" w:eastAsia="Times New Roman" w:hAnsi="Arial" w:cs="Arial"/>
          <w:i/>
          <w:iCs/>
          <w:kern w:val="0"/>
          <w:sz w:val="24"/>
          <w:szCs w:val="20"/>
          <w:lang w:val="la-Latn" w:eastAsia="it-IT"/>
          <w14:ligatures w14:val="none"/>
        </w:rPr>
        <w:t xml:space="preserve">Multum enim valet deprecatio iusti operans. Elias homo erat similis nobis passibilis et oratione oravit, ut non plueret, et non pluit super terram annos tres et menses sex; et rursum oravit, et caelum dedit pluviam, et terra germinavit fructum suum. (Gc 5,16-18). </w:t>
      </w:r>
    </w:p>
    <w:p w14:paraId="521B35B7" w14:textId="77777777" w:rsidR="00F70172" w:rsidRPr="00F70172" w:rsidRDefault="00F70172" w:rsidP="00F70172">
      <w:pPr>
        <w:spacing w:after="120" w:line="240" w:lineRule="auto"/>
        <w:jc w:val="both"/>
        <w:rPr>
          <w:rFonts w:ascii="Arial" w:eastAsia="Times New Roman" w:hAnsi="Arial" w:cs="Arial"/>
          <w:kern w:val="0"/>
          <w:sz w:val="24"/>
          <w:szCs w:val="20"/>
          <w:lang w:eastAsia="it-IT"/>
          <w14:ligatures w14:val="none"/>
        </w:rPr>
      </w:pPr>
      <w:r w:rsidRPr="00F70172">
        <w:rPr>
          <w:rFonts w:ascii="PT Serif" w:eastAsia="Times New Roman" w:hAnsi="PT Serif" w:cs="Times New Roman"/>
          <w:color w:val="111111"/>
          <w:kern w:val="0"/>
          <w:sz w:val="24"/>
          <w:szCs w:val="24"/>
          <w:lang w:val="el-GR" w:eastAsia="it-IT"/>
          <w14:ligatures w14:val="none"/>
        </w:rPr>
        <w:t>π</w:t>
      </w:r>
      <w:r w:rsidRPr="00F70172">
        <w:rPr>
          <w:rFonts w:ascii="Cambria" w:eastAsia="Times New Roman" w:hAnsi="Cambria" w:cs="Cambria"/>
          <w:color w:val="111111"/>
          <w:kern w:val="0"/>
          <w:sz w:val="24"/>
          <w:szCs w:val="24"/>
          <w:lang w:val="el-GR" w:eastAsia="it-IT"/>
          <w14:ligatures w14:val="none"/>
        </w:rPr>
        <w:t>ολὺ</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Times New Roman" w:eastAsia="Times New Roman" w:hAnsi="Times New Roman" w:cs="Times New Roman"/>
          <w:color w:val="111111"/>
          <w:kern w:val="0"/>
          <w:sz w:val="24"/>
          <w:szCs w:val="24"/>
          <w:lang w:val="el-GR" w:eastAsia="it-IT"/>
          <w14:ligatures w14:val="none"/>
        </w:rPr>
        <w:t>ἰσχύει</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Cambria" w:eastAsia="Times New Roman" w:hAnsi="Cambria" w:cs="Cambria"/>
          <w:color w:val="111111"/>
          <w:kern w:val="0"/>
          <w:sz w:val="24"/>
          <w:szCs w:val="24"/>
          <w:lang w:val="el-GR" w:eastAsia="it-IT"/>
          <w14:ligatures w14:val="none"/>
        </w:rPr>
        <w:t>δέησις</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Cambria" w:eastAsia="Times New Roman" w:hAnsi="Cambria" w:cs="Cambria"/>
          <w:color w:val="111111"/>
          <w:kern w:val="0"/>
          <w:sz w:val="24"/>
          <w:szCs w:val="24"/>
          <w:lang w:val="el-GR" w:eastAsia="it-IT"/>
          <w14:ligatures w14:val="none"/>
        </w:rPr>
        <w:t>δικαίου</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Times New Roman" w:eastAsia="Times New Roman" w:hAnsi="Times New Roman" w:cs="Times New Roman"/>
          <w:color w:val="111111"/>
          <w:kern w:val="0"/>
          <w:sz w:val="24"/>
          <w:szCs w:val="24"/>
          <w:lang w:val="el-GR" w:eastAsia="it-IT"/>
          <w14:ligatures w14:val="none"/>
        </w:rPr>
        <w:t>ἐνεργου</w:t>
      </w:r>
      <w:r w:rsidRPr="00F70172">
        <w:rPr>
          <w:rFonts w:ascii="PT Serif" w:eastAsia="Times New Roman" w:hAnsi="PT Serif" w:cs="PT Serif"/>
          <w:color w:val="111111"/>
          <w:kern w:val="0"/>
          <w:sz w:val="24"/>
          <w:szCs w:val="24"/>
          <w:lang w:val="el-GR" w:eastAsia="it-IT"/>
          <w14:ligatures w14:val="none"/>
        </w:rPr>
        <w:t>μ</w:t>
      </w:r>
      <w:r w:rsidRPr="00F70172">
        <w:rPr>
          <w:rFonts w:ascii="Cambria" w:eastAsia="Times New Roman" w:hAnsi="Cambria" w:cs="Cambria"/>
          <w:color w:val="111111"/>
          <w:kern w:val="0"/>
          <w:sz w:val="24"/>
          <w:szCs w:val="24"/>
          <w:lang w:val="el-GR" w:eastAsia="it-IT"/>
          <w14:ligatures w14:val="none"/>
        </w:rPr>
        <w:t>ένη</w:t>
      </w:r>
      <w:r w:rsidRPr="00F70172">
        <w:rPr>
          <w:rFonts w:ascii="PT Serif" w:eastAsia="Times New Roman" w:hAnsi="PT Serif" w:cs="Times New Roman"/>
          <w:color w:val="111111"/>
          <w:kern w:val="0"/>
          <w:sz w:val="24"/>
          <w:szCs w:val="24"/>
          <w:lang w:val="la-Latn" w:eastAsia="it-IT"/>
          <w14:ligatures w14:val="none"/>
        </w:rPr>
        <w:t>. </w:t>
      </w:r>
      <w:r w:rsidRPr="00F70172">
        <w:rPr>
          <w:rFonts w:ascii="Times New Roman" w:eastAsia="Times New Roman" w:hAnsi="Times New Roman" w:cs="Times New Roman"/>
          <w:color w:val="111111"/>
          <w:kern w:val="0"/>
          <w:sz w:val="24"/>
          <w:szCs w:val="24"/>
          <w:lang w:eastAsia="it-IT"/>
          <w14:ligatures w14:val="none"/>
        </w:rPr>
        <w:t>Ἠλίας</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Times New Roman" w:eastAsia="Times New Roman" w:hAnsi="Times New Roman" w:cs="Times New Roman"/>
          <w:color w:val="111111"/>
          <w:kern w:val="0"/>
          <w:sz w:val="24"/>
          <w:szCs w:val="24"/>
          <w:lang w:eastAsia="it-IT"/>
          <w14:ligatures w14:val="none"/>
        </w:rPr>
        <w:t>ἄνθρω</w:t>
      </w:r>
      <w:r w:rsidRPr="00F70172">
        <w:rPr>
          <w:rFonts w:ascii="PT Serif" w:eastAsia="Times New Roman" w:hAnsi="PT Serif" w:cs="PT Serif"/>
          <w:color w:val="111111"/>
          <w:kern w:val="0"/>
          <w:sz w:val="24"/>
          <w:szCs w:val="24"/>
          <w:lang w:eastAsia="it-IT"/>
          <w14:ligatures w14:val="none"/>
        </w:rPr>
        <w:t>π</w:t>
      </w:r>
      <w:r w:rsidRPr="00F70172">
        <w:rPr>
          <w:rFonts w:ascii="Cambria" w:eastAsia="Times New Roman" w:hAnsi="Cambria" w:cs="Cambria"/>
          <w:color w:val="111111"/>
          <w:kern w:val="0"/>
          <w:sz w:val="24"/>
          <w:szCs w:val="24"/>
          <w:lang w:eastAsia="it-IT"/>
          <w14:ligatures w14:val="none"/>
        </w:rPr>
        <w:t>ος</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Times New Roman" w:eastAsia="Times New Roman" w:hAnsi="Times New Roman" w:cs="Times New Roman"/>
          <w:color w:val="111111"/>
          <w:kern w:val="0"/>
          <w:sz w:val="24"/>
          <w:szCs w:val="24"/>
          <w:lang w:eastAsia="it-IT"/>
          <w14:ligatures w14:val="none"/>
        </w:rPr>
        <w:t>ἦν</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Times New Roman" w:eastAsia="Times New Roman" w:hAnsi="Times New Roman" w:cs="Times New Roman"/>
          <w:color w:val="111111"/>
          <w:kern w:val="0"/>
          <w:sz w:val="24"/>
          <w:szCs w:val="24"/>
          <w:lang w:eastAsia="it-IT"/>
          <w14:ligatures w14:val="none"/>
        </w:rPr>
        <w:t>ὁ</w:t>
      </w:r>
      <w:r w:rsidRPr="00F70172">
        <w:rPr>
          <w:rFonts w:ascii="PT Serif" w:eastAsia="Times New Roman" w:hAnsi="PT Serif" w:cs="PT Serif"/>
          <w:color w:val="111111"/>
          <w:kern w:val="0"/>
          <w:sz w:val="24"/>
          <w:szCs w:val="24"/>
          <w:lang w:eastAsia="it-IT"/>
          <w14:ligatures w14:val="none"/>
        </w:rPr>
        <w:t>μ</w:t>
      </w:r>
      <w:r w:rsidRPr="00F70172">
        <w:rPr>
          <w:rFonts w:ascii="Cambria" w:eastAsia="Times New Roman" w:hAnsi="Cambria" w:cs="Cambria"/>
          <w:color w:val="111111"/>
          <w:kern w:val="0"/>
          <w:sz w:val="24"/>
          <w:szCs w:val="24"/>
          <w:lang w:eastAsia="it-IT"/>
          <w14:ligatures w14:val="none"/>
        </w:rPr>
        <w:t>οιο</w:t>
      </w:r>
      <w:r w:rsidRPr="00F70172">
        <w:rPr>
          <w:rFonts w:ascii="PT Serif" w:eastAsia="Times New Roman" w:hAnsi="PT Serif" w:cs="PT Serif"/>
          <w:color w:val="111111"/>
          <w:kern w:val="0"/>
          <w:sz w:val="24"/>
          <w:szCs w:val="24"/>
          <w:lang w:eastAsia="it-IT"/>
          <w14:ligatures w14:val="none"/>
        </w:rPr>
        <w:t>π</w:t>
      </w:r>
      <w:r w:rsidRPr="00F70172">
        <w:rPr>
          <w:rFonts w:ascii="Cambria" w:eastAsia="Times New Roman" w:hAnsi="Cambria" w:cs="Cambria"/>
          <w:color w:val="111111"/>
          <w:kern w:val="0"/>
          <w:sz w:val="24"/>
          <w:szCs w:val="24"/>
          <w:lang w:eastAsia="it-IT"/>
          <w14:ligatures w14:val="none"/>
        </w:rPr>
        <w:t>αθὴς</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Times New Roman" w:eastAsia="Times New Roman" w:hAnsi="Times New Roman" w:cs="Times New Roman"/>
          <w:color w:val="111111"/>
          <w:kern w:val="0"/>
          <w:sz w:val="24"/>
          <w:szCs w:val="24"/>
          <w:lang w:eastAsia="it-IT"/>
          <w14:ligatures w14:val="none"/>
        </w:rPr>
        <w:t>ἡ</w:t>
      </w:r>
      <w:r w:rsidRPr="00F70172">
        <w:rPr>
          <w:rFonts w:ascii="PT Serif" w:eastAsia="Times New Roman" w:hAnsi="PT Serif" w:cs="PT Serif"/>
          <w:color w:val="111111"/>
          <w:kern w:val="0"/>
          <w:sz w:val="24"/>
          <w:szCs w:val="24"/>
          <w:lang w:eastAsia="it-IT"/>
          <w14:ligatures w14:val="none"/>
        </w:rPr>
        <w:t>μ</w:t>
      </w:r>
      <w:r w:rsidRPr="00F70172">
        <w:rPr>
          <w:rFonts w:ascii="Times New Roman" w:eastAsia="Times New Roman" w:hAnsi="Times New Roman" w:cs="Times New Roman"/>
          <w:color w:val="111111"/>
          <w:kern w:val="0"/>
          <w:sz w:val="24"/>
          <w:szCs w:val="24"/>
          <w:lang w:eastAsia="it-IT"/>
          <w14:ligatures w14:val="none"/>
        </w:rPr>
        <w:t>ῖν</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Cambria" w:eastAsia="Times New Roman" w:hAnsi="Cambria" w:cs="Cambria"/>
          <w:color w:val="111111"/>
          <w:kern w:val="0"/>
          <w:sz w:val="24"/>
          <w:szCs w:val="24"/>
          <w:lang w:eastAsia="it-IT"/>
          <w14:ligatures w14:val="none"/>
        </w:rPr>
        <w:t>καὶ</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PT Serif" w:eastAsia="Times New Roman" w:hAnsi="PT Serif" w:cs="PT Serif"/>
          <w:color w:val="111111"/>
          <w:kern w:val="0"/>
          <w:sz w:val="24"/>
          <w:szCs w:val="24"/>
          <w:lang w:eastAsia="it-IT"/>
          <w14:ligatures w14:val="none"/>
        </w:rPr>
        <w:t>π</w:t>
      </w:r>
      <w:r w:rsidRPr="00F70172">
        <w:rPr>
          <w:rFonts w:ascii="Cambria" w:eastAsia="Times New Roman" w:hAnsi="Cambria" w:cs="Cambria"/>
          <w:color w:val="111111"/>
          <w:kern w:val="0"/>
          <w:sz w:val="24"/>
          <w:szCs w:val="24"/>
          <w:lang w:eastAsia="it-IT"/>
          <w14:ligatures w14:val="none"/>
        </w:rPr>
        <w:t>ροσευχῇ</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PT Serif" w:eastAsia="Times New Roman" w:hAnsi="PT Serif" w:cs="PT Serif"/>
          <w:color w:val="111111"/>
          <w:kern w:val="0"/>
          <w:sz w:val="24"/>
          <w:szCs w:val="24"/>
          <w:lang w:eastAsia="it-IT"/>
          <w14:ligatures w14:val="none"/>
        </w:rPr>
        <w:t>π</w:t>
      </w:r>
      <w:r w:rsidRPr="00F70172">
        <w:rPr>
          <w:rFonts w:ascii="Cambria" w:eastAsia="Times New Roman" w:hAnsi="Cambria" w:cs="Cambria"/>
          <w:color w:val="111111"/>
          <w:kern w:val="0"/>
          <w:sz w:val="24"/>
          <w:szCs w:val="24"/>
          <w:lang w:eastAsia="it-IT"/>
          <w14:ligatures w14:val="none"/>
        </w:rPr>
        <w:t>ροσηύξατο</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Cambria" w:eastAsia="Times New Roman" w:hAnsi="Cambria" w:cs="Cambria"/>
          <w:color w:val="111111"/>
          <w:kern w:val="0"/>
          <w:sz w:val="24"/>
          <w:szCs w:val="24"/>
          <w:lang w:eastAsia="it-IT"/>
          <w14:ligatures w14:val="none"/>
        </w:rPr>
        <w:t>τοῦ</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PT Serif" w:eastAsia="Times New Roman" w:hAnsi="PT Serif" w:cs="PT Serif"/>
          <w:color w:val="111111"/>
          <w:kern w:val="0"/>
          <w:sz w:val="24"/>
          <w:szCs w:val="24"/>
          <w:lang w:eastAsia="it-IT"/>
          <w14:ligatures w14:val="none"/>
        </w:rPr>
        <w:t>μ</w:t>
      </w:r>
      <w:r w:rsidRPr="00F70172">
        <w:rPr>
          <w:rFonts w:ascii="Times New Roman" w:eastAsia="Times New Roman" w:hAnsi="Times New Roman" w:cs="Times New Roman"/>
          <w:color w:val="111111"/>
          <w:kern w:val="0"/>
          <w:sz w:val="24"/>
          <w:szCs w:val="24"/>
          <w:lang w:eastAsia="it-IT"/>
          <w14:ligatures w14:val="none"/>
        </w:rPr>
        <w:t>ὴ</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Cambria" w:eastAsia="Times New Roman" w:hAnsi="Cambria" w:cs="Cambria"/>
          <w:color w:val="111111"/>
          <w:kern w:val="0"/>
          <w:sz w:val="24"/>
          <w:szCs w:val="24"/>
          <w:lang w:eastAsia="it-IT"/>
          <w14:ligatures w14:val="none"/>
        </w:rPr>
        <w:t>βρέξαι</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Cambria" w:eastAsia="Times New Roman" w:hAnsi="Cambria" w:cs="Cambria"/>
          <w:color w:val="111111"/>
          <w:kern w:val="0"/>
          <w:sz w:val="24"/>
          <w:szCs w:val="24"/>
          <w:lang w:eastAsia="it-IT"/>
          <w14:ligatures w14:val="none"/>
        </w:rPr>
        <w:t>καὶ</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Cambria" w:eastAsia="Times New Roman" w:hAnsi="Cambria" w:cs="Cambria"/>
          <w:color w:val="111111"/>
          <w:kern w:val="0"/>
          <w:sz w:val="24"/>
          <w:szCs w:val="24"/>
          <w:lang w:eastAsia="it-IT"/>
          <w14:ligatures w14:val="none"/>
        </w:rPr>
        <w:t>οὐκ</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Times New Roman" w:eastAsia="Times New Roman" w:hAnsi="Times New Roman" w:cs="Times New Roman"/>
          <w:color w:val="111111"/>
          <w:kern w:val="0"/>
          <w:sz w:val="24"/>
          <w:szCs w:val="24"/>
          <w:lang w:eastAsia="it-IT"/>
          <w14:ligatures w14:val="none"/>
        </w:rPr>
        <w:t>ἔβρεξεν</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Times New Roman" w:eastAsia="Times New Roman" w:hAnsi="Times New Roman" w:cs="Times New Roman"/>
          <w:color w:val="111111"/>
          <w:kern w:val="0"/>
          <w:sz w:val="24"/>
          <w:szCs w:val="24"/>
          <w:lang w:eastAsia="it-IT"/>
          <w14:ligatures w14:val="none"/>
        </w:rPr>
        <w:t>ἐ</w:t>
      </w:r>
      <w:r w:rsidRPr="00F70172">
        <w:rPr>
          <w:rFonts w:ascii="PT Serif" w:eastAsia="Times New Roman" w:hAnsi="PT Serif" w:cs="PT Serif"/>
          <w:color w:val="111111"/>
          <w:kern w:val="0"/>
          <w:sz w:val="24"/>
          <w:szCs w:val="24"/>
          <w:lang w:eastAsia="it-IT"/>
          <w14:ligatures w14:val="none"/>
        </w:rPr>
        <w:t>π</w:t>
      </w:r>
      <w:r w:rsidRPr="00F70172">
        <w:rPr>
          <w:rFonts w:ascii="Times New Roman" w:eastAsia="Times New Roman" w:hAnsi="Times New Roman" w:cs="Times New Roman"/>
          <w:color w:val="111111"/>
          <w:kern w:val="0"/>
          <w:sz w:val="24"/>
          <w:szCs w:val="24"/>
          <w:lang w:eastAsia="it-IT"/>
          <w14:ligatures w14:val="none"/>
        </w:rPr>
        <w:t>ὶ</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Cambria" w:eastAsia="Times New Roman" w:hAnsi="Cambria" w:cs="Cambria"/>
          <w:color w:val="111111"/>
          <w:kern w:val="0"/>
          <w:sz w:val="24"/>
          <w:szCs w:val="24"/>
          <w:lang w:eastAsia="it-IT"/>
          <w14:ligatures w14:val="none"/>
        </w:rPr>
        <w:t>τῆς</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Cambria" w:eastAsia="Times New Roman" w:hAnsi="Cambria" w:cs="Cambria"/>
          <w:color w:val="111111"/>
          <w:kern w:val="0"/>
          <w:sz w:val="24"/>
          <w:szCs w:val="24"/>
          <w:lang w:eastAsia="it-IT"/>
          <w14:ligatures w14:val="none"/>
        </w:rPr>
        <w:t>γῆς</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Times New Roman" w:eastAsia="Times New Roman" w:hAnsi="Times New Roman" w:cs="Times New Roman"/>
          <w:color w:val="111111"/>
          <w:kern w:val="0"/>
          <w:sz w:val="24"/>
          <w:szCs w:val="24"/>
          <w:lang w:eastAsia="it-IT"/>
          <w14:ligatures w14:val="none"/>
        </w:rPr>
        <w:t>ἐνιαυτοὺς</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Cambria" w:eastAsia="Times New Roman" w:hAnsi="Cambria" w:cs="Cambria"/>
          <w:color w:val="111111"/>
          <w:kern w:val="0"/>
          <w:sz w:val="24"/>
          <w:szCs w:val="24"/>
          <w:lang w:eastAsia="it-IT"/>
          <w14:ligatures w14:val="none"/>
        </w:rPr>
        <w:t>τρεῖς</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Cambria" w:eastAsia="Times New Roman" w:hAnsi="Cambria" w:cs="Cambria"/>
          <w:color w:val="111111"/>
          <w:kern w:val="0"/>
          <w:sz w:val="24"/>
          <w:szCs w:val="24"/>
          <w:lang w:eastAsia="it-IT"/>
          <w14:ligatures w14:val="none"/>
        </w:rPr>
        <w:t>καὶ</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PT Serif" w:eastAsia="Times New Roman" w:hAnsi="PT Serif" w:cs="PT Serif"/>
          <w:color w:val="111111"/>
          <w:kern w:val="0"/>
          <w:sz w:val="24"/>
          <w:szCs w:val="24"/>
          <w:lang w:eastAsia="it-IT"/>
          <w14:ligatures w14:val="none"/>
        </w:rPr>
        <w:t>μ</w:t>
      </w:r>
      <w:r w:rsidRPr="00F70172">
        <w:rPr>
          <w:rFonts w:ascii="Times New Roman" w:eastAsia="Times New Roman" w:hAnsi="Times New Roman" w:cs="Times New Roman"/>
          <w:color w:val="111111"/>
          <w:kern w:val="0"/>
          <w:sz w:val="24"/>
          <w:szCs w:val="24"/>
          <w:lang w:eastAsia="it-IT"/>
          <w14:ligatures w14:val="none"/>
        </w:rPr>
        <w:t>ῆνας</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Times New Roman" w:eastAsia="Times New Roman" w:hAnsi="Times New Roman" w:cs="Times New Roman"/>
          <w:color w:val="111111"/>
          <w:kern w:val="0"/>
          <w:sz w:val="24"/>
          <w:szCs w:val="24"/>
          <w:lang w:eastAsia="it-IT"/>
          <w14:ligatures w14:val="none"/>
        </w:rPr>
        <w:t>ἕξ·</w:t>
      </w:r>
      <w:r w:rsidRPr="00F70172">
        <w:rPr>
          <w:rFonts w:ascii="PT Serif" w:eastAsia="Times New Roman" w:hAnsi="PT Serif" w:cs="Times New Roman"/>
          <w:color w:val="111111"/>
          <w:kern w:val="0"/>
          <w:sz w:val="24"/>
          <w:szCs w:val="24"/>
          <w:lang w:val="la-Latn" w:eastAsia="it-IT"/>
          <w14:ligatures w14:val="none"/>
        </w:rPr>
        <w:t> </w:t>
      </w:r>
      <w:r w:rsidRPr="00F70172">
        <w:rPr>
          <w:rFonts w:ascii="Cambria" w:eastAsia="Times New Roman" w:hAnsi="Cambria" w:cs="Cambria"/>
          <w:color w:val="111111"/>
          <w:kern w:val="0"/>
          <w:sz w:val="24"/>
          <w:szCs w:val="24"/>
          <w:lang w:eastAsia="it-IT"/>
          <w14:ligatures w14:val="none"/>
        </w:rPr>
        <w:t>καὶ</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PT Serif" w:eastAsia="Times New Roman" w:hAnsi="PT Serif" w:cs="PT Serif"/>
          <w:color w:val="111111"/>
          <w:kern w:val="0"/>
          <w:sz w:val="24"/>
          <w:szCs w:val="24"/>
          <w:lang w:eastAsia="it-IT"/>
          <w14:ligatures w14:val="none"/>
        </w:rPr>
        <w:t>π</w:t>
      </w:r>
      <w:r w:rsidRPr="00F70172">
        <w:rPr>
          <w:rFonts w:ascii="Cambria" w:eastAsia="Times New Roman" w:hAnsi="Cambria" w:cs="Cambria"/>
          <w:color w:val="111111"/>
          <w:kern w:val="0"/>
          <w:sz w:val="24"/>
          <w:szCs w:val="24"/>
          <w:lang w:eastAsia="it-IT"/>
          <w14:ligatures w14:val="none"/>
        </w:rPr>
        <w:t>άλιν</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PT Serif" w:eastAsia="Times New Roman" w:hAnsi="PT Serif" w:cs="PT Serif"/>
          <w:color w:val="111111"/>
          <w:kern w:val="0"/>
          <w:sz w:val="24"/>
          <w:szCs w:val="24"/>
          <w:lang w:eastAsia="it-IT"/>
          <w14:ligatures w14:val="none"/>
        </w:rPr>
        <w:t>π</w:t>
      </w:r>
      <w:r w:rsidRPr="00F70172">
        <w:rPr>
          <w:rFonts w:ascii="Cambria" w:eastAsia="Times New Roman" w:hAnsi="Cambria" w:cs="Cambria"/>
          <w:color w:val="111111"/>
          <w:kern w:val="0"/>
          <w:sz w:val="24"/>
          <w:szCs w:val="24"/>
          <w:lang w:eastAsia="it-IT"/>
          <w14:ligatures w14:val="none"/>
        </w:rPr>
        <w:t>ροσηύξατο</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Cambria" w:eastAsia="Times New Roman" w:hAnsi="Cambria" w:cs="Cambria"/>
          <w:color w:val="111111"/>
          <w:kern w:val="0"/>
          <w:sz w:val="24"/>
          <w:szCs w:val="24"/>
          <w:lang w:eastAsia="it-IT"/>
          <w14:ligatures w14:val="none"/>
        </w:rPr>
        <w:t>καὶ</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Times New Roman" w:eastAsia="Times New Roman" w:hAnsi="Times New Roman" w:cs="Times New Roman"/>
          <w:color w:val="111111"/>
          <w:kern w:val="0"/>
          <w:sz w:val="24"/>
          <w:szCs w:val="24"/>
          <w:lang w:eastAsia="it-IT"/>
          <w14:ligatures w14:val="none"/>
        </w:rPr>
        <w:t>ὁ</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Cambria" w:eastAsia="Times New Roman" w:hAnsi="Cambria" w:cs="Cambria"/>
          <w:color w:val="111111"/>
          <w:kern w:val="0"/>
          <w:sz w:val="24"/>
          <w:szCs w:val="24"/>
          <w:lang w:eastAsia="it-IT"/>
          <w14:ligatures w14:val="none"/>
        </w:rPr>
        <w:t>οὐρανὸς</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Segoe UI Symbol" w:eastAsia="Times New Roman" w:hAnsi="Segoe UI Symbol" w:cs="Segoe UI Symbol"/>
          <w:color w:val="111111"/>
          <w:kern w:val="0"/>
          <w:sz w:val="24"/>
          <w:szCs w:val="24"/>
          <w:lang w:val="la-Latn" w:eastAsia="it-IT"/>
          <w14:ligatures w14:val="none"/>
        </w:rPr>
        <w:t>⸂</w:t>
      </w:r>
      <w:r w:rsidRPr="00F70172">
        <w:rPr>
          <w:rFonts w:ascii="Times New Roman" w:eastAsia="Times New Roman" w:hAnsi="Times New Roman" w:cs="Times New Roman"/>
          <w:color w:val="111111"/>
          <w:kern w:val="0"/>
          <w:sz w:val="24"/>
          <w:szCs w:val="24"/>
          <w:lang w:eastAsia="it-IT"/>
          <w14:ligatures w14:val="none"/>
        </w:rPr>
        <w:t>ὑετὸν</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Times New Roman" w:eastAsia="Times New Roman" w:hAnsi="Times New Roman" w:cs="Times New Roman"/>
          <w:color w:val="111111"/>
          <w:kern w:val="0"/>
          <w:sz w:val="24"/>
          <w:szCs w:val="24"/>
          <w:lang w:eastAsia="it-IT"/>
          <w14:ligatures w14:val="none"/>
        </w:rPr>
        <w:t>ἔδωκεν</w:t>
      </w:r>
      <w:r w:rsidRPr="00F70172">
        <w:rPr>
          <w:rFonts w:ascii="Times New Roman" w:eastAsia="Times New Roman" w:hAnsi="Times New Roman" w:cs="Times New Roman"/>
          <w:color w:val="111111"/>
          <w:kern w:val="0"/>
          <w:sz w:val="24"/>
          <w:szCs w:val="24"/>
          <w:lang w:val="la-Latn" w:eastAsia="it-IT"/>
          <w14:ligatures w14:val="none"/>
        </w:rPr>
        <w:t>⸃</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Cambria" w:eastAsia="Times New Roman" w:hAnsi="Cambria" w:cs="Cambria"/>
          <w:color w:val="111111"/>
          <w:kern w:val="0"/>
          <w:sz w:val="24"/>
          <w:szCs w:val="24"/>
          <w:lang w:eastAsia="it-IT"/>
          <w14:ligatures w14:val="none"/>
        </w:rPr>
        <w:t>καὶ</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Times New Roman" w:eastAsia="Times New Roman" w:hAnsi="Times New Roman" w:cs="Times New Roman"/>
          <w:color w:val="111111"/>
          <w:kern w:val="0"/>
          <w:sz w:val="24"/>
          <w:szCs w:val="24"/>
          <w:lang w:eastAsia="it-IT"/>
          <w14:ligatures w14:val="none"/>
        </w:rPr>
        <w:t>ἡ</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Cambria" w:eastAsia="Times New Roman" w:hAnsi="Cambria" w:cs="Cambria"/>
          <w:color w:val="111111"/>
          <w:kern w:val="0"/>
          <w:sz w:val="24"/>
          <w:szCs w:val="24"/>
          <w:lang w:eastAsia="it-IT"/>
          <w14:ligatures w14:val="none"/>
        </w:rPr>
        <w:t>γῆ</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Times New Roman" w:eastAsia="Times New Roman" w:hAnsi="Times New Roman" w:cs="Times New Roman"/>
          <w:color w:val="111111"/>
          <w:kern w:val="0"/>
          <w:sz w:val="24"/>
          <w:szCs w:val="24"/>
          <w:lang w:eastAsia="it-IT"/>
          <w14:ligatures w14:val="none"/>
        </w:rPr>
        <w:t>ἐβλάστησεν</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Cambria" w:eastAsia="Times New Roman" w:hAnsi="Cambria" w:cs="Cambria"/>
          <w:color w:val="111111"/>
          <w:kern w:val="0"/>
          <w:sz w:val="24"/>
          <w:szCs w:val="24"/>
          <w:lang w:eastAsia="it-IT"/>
          <w14:ligatures w14:val="none"/>
        </w:rPr>
        <w:t>τὸν</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Cambria" w:eastAsia="Times New Roman" w:hAnsi="Cambria" w:cs="Cambria"/>
          <w:color w:val="111111"/>
          <w:kern w:val="0"/>
          <w:sz w:val="24"/>
          <w:szCs w:val="24"/>
          <w:lang w:eastAsia="it-IT"/>
          <w14:ligatures w14:val="none"/>
        </w:rPr>
        <w:t>καρ</w:t>
      </w:r>
      <w:r w:rsidRPr="00F70172">
        <w:rPr>
          <w:rFonts w:ascii="PT Serif" w:eastAsia="Times New Roman" w:hAnsi="PT Serif" w:cs="PT Serif"/>
          <w:color w:val="111111"/>
          <w:kern w:val="0"/>
          <w:sz w:val="24"/>
          <w:szCs w:val="24"/>
          <w:lang w:eastAsia="it-IT"/>
          <w14:ligatures w14:val="none"/>
        </w:rPr>
        <w:t>π</w:t>
      </w:r>
      <w:r w:rsidRPr="00F70172">
        <w:rPr>
          <w:rFonts w:ascii="Times New Roman" w:eastAsia="Times New Roman" w:hAnsi="Times New Roman" w:cs="Times New Roman"/>
          <w:color w:val="111111"/>
          <w:kern w:val="0"/>
          <w:sz w:val="24"/>
          <w:szCs w:val="24"/>
          <w:lang w:eastAsia="it-IT"/>
          <w14:ligatures w14:val="none"/>
        </w:rPr>
        <w:t>ὸν</w:t>
      </w:r>
      <w:r w:rsidRPr="00F70172">
        <w:rPr>
          <w:rFonts w:ascii="PT Serif" w:eastAsia="Times New Roman" w:hAnsi="PT Serif" w:cs="Times New Roman"/>
          <w:color w:val="111111"/>
          <w:kern w:val="0"/>
          <w:sz w:val="24"/>
          <w:szCs w:val="24"/>
          <w:lang w:val="la-Latn" w:eastAsia="it-IT"/>
          <w14:ligatures w14:val="none"/>
        </w:rPr>
        <w:t xml:space="preserve"> </w:t>
      </w:r>
      <w:r w:rsidRPr="00F70172">
        <w:rPr>
          <w:rFonts w:ascii="Cambria" w:eastAsia="Times New Roman" w:hAnsi="Cambria" w:cs="Cambria"/>
          <w:color w:val="111111"/>
          <w:kern w:val="0"/>
          <w:sz w:val="24"/>
          <w:szCs w:val="24"/>
          <w:lang w:eastAsia="it-IT"/>
          <w14:ligatures w14:val="none"/>
        </w:rPr>
        <w:t>αὐτῆς</w:t>
      </w:r>
      <w:r w:rsidRPr="00F70172">
        <w:rPr>
          <w:rFonts w:ascii="PT Serif" w:eastAsia="Times New Roman" w:hAnsi="PT Serif" w:cs="Times New Roman"/>
          <w:color w:val="111111"/>
          <w:kern w:val="0"/>
          <w:sz w:val="24"/>
          <w:szCs w:val="24"/>
          <w:lang w:val="la-Latn" w:eastAsia="it-IT"/>
          <w14:ligatures w14:val="none"/>
        </w:rPr>
        <w:t>. </w:t>
      </w:r>
      <w:r w:rsidRPr="00F70172">
        <w:rPr>
          <w:rFonts w:ascii="Arial" w:eastAsia="Times New Roman" w:hAnsi="Arial" w:cs="Arial"/>
          <w:kern w:val="0"/>
          <w:sz w:val="24"/>
          <w:szCs w:val="20"/>
          <w:lang w:eastAsia="it-IT"/>
          <w14:ligatures w14:val="none"/>
        </w:rPr>
        <w:t xml:space="preserve">(Gc 5,16-18). </w:t>
      </w:r>
    </w:p>
    <w:bookmarkEnd w:id="9"/>
    <w:p w14:paraId="78E889F0" w14:textId="77777777" w:rsidR="00F70172" w:rsidRPr="00F70172" w:rsidRDefault="00F70172" w:rsidP="00F70172">
      <w:pPr>
        <w:spacing w:before="120" w:after="0" w:line="240" w:lineRule="auto"/>
        <w:jc w:val="both"/>
        <w:rPr>
          <w:rFonts w:ascii="Arial" w:eastAsia="Times New Roman" w:hAnsi="Arial" w:cs="Arial"/>
          <w:kern w:val="0"/>
          <w:sz w:val="24"/>
          <w:szCs w:val="20"/>
          <w:lang w:eastAsia="it-IT"/>
          <w14:ligatures w14:val="none"/>
        </w:rPr>
      </w:pPr>
      <w:r w:rsidRPr="00F70172">
        <w:rPr>
          <w:rFonts w:ascii="Arial" w:eastAsia="Times New Roman" w:hAnsi="Arial" w:cs="Arial"/>
          <w:kern w:val="0"/>
          <w:sz w:val="24"/>
          <w:szCs w:val="20"/>
          <w:lang w:eastAsia="it-IT"/>
          <w14:ligatures w14:val="none"/>
        </w:rPr>
        <w:lastRenderedPageBreak/>
        <w:t xml:space="preserve">Il buon pensiero è grazia di Dio. I buoni sentimenti sono grazia di Dio. Il perdono dei peccati è grazia di Dio. La pace è grazia di Dio. Ogni benedizione che il Signore ci concede è grazia di Dio. Ogni dono dello Spirito Santo è grazia di Dio. L’intelligenza è grazia di Dio. Tutto il bene che è nell’uomo e ogni capacità di fare il bene è grazia del nostro Dio. </w:t>
      </w:r>
    </w:p>
    <w:p w14:paraId="0C00C1F0" w14:textId="77777777" w:rsidR="00F70172" w:rsidRPr="00F70172" w:rsidRDefault="00F70172" w:rsidP="00F70172">
      <w:pPr>
        <w:spacing w:before="120" w:after="0" w:line="240" w:lineRule="auto"/>
        <w:jc w:val="both"/>
        <w:rPr>
          <w:rFonts w:ascii="Arial" w:eastAsia="Times New Roman" w:hAnsi="Arial" w:cs="Arial"/>
          <w:kern w:val="0"/>
          <w:sz w:val="24"/>
          <w:szCs w:val="20"/>
          <w:lang w:eastAsia="it-IT"/>
          <w14:ligatures w14:val="none"/>
        </w:rPr>
      </w:pPr>
      <w:r w:rsidRPr="00F70172">
        <w:rPr>
          <w:rFonts w:ascii="Arial" w:eastAsia="Times New Roman" w:hAnsi="Arial" w:cs="Arial"/>
          <w:kern w:val="0"/>
          <w:sz w:val="24"/>
          <w:szCs w:val="20"/>
          <w:lang w:eastAsia="it-IT"/>
          <w14:ligatures w14:val="none"/>
        </w:rPr>
        <w:t>La preghiera ci manifesta la verità la purissima verità di Dio. Il nostro Dio è la fonte di ogni bene e di ogni grazia, la sorgente di ogni benedizione e di ogni benevolenza. Ci manifesta anche la purissima verità dell’uomo: lui è dopo il peccato di Eva e di Adamo, peccato, morte, cenere, male. Risorge per grazia di Dio, Fa il bene per grazia di Dio. Sceglie Dio per grazia di Dio. Obbedisce a Dio per grazia di Dio. Questa grazia è il frutto del sacrificio di Cristo Gesù offerto al Padre sul legno della croce, lasciando che il suo corpo di consumasse di amore per Lui. Questa grazia è anche il frutto del corpo di Cristo, che si lascia anch’esso offrire in sacrificio gradito a Dio, bruciando e consumandosi, come vero olocausto, di amore per il Padre. Questa grazia dovrà essere chiesta da un discepolo di Gesù per se stesso, per tutto il corpo di Cristo, per l’intera umanità. Il cristiano si consuma di amore per il Padre pregando e prega il Padre consumandosi di amore in Cristo per opera dello Spirito Santo.</w:t>
      </w:r>
    </w:p>
    <w:p w14:paraId="141CD082" w14:textId="77777777" w:rsidR="00F70172" w:rsidRPr="00F70172" w:rsidRDefault="00F70172" w:rsidP="00F70172">
      <w:pPr>
        <w:spacing w:before="120" w:after="0" w:line="240" w:lineRule="auto"/>
        <w:jc w:val="both"/>
        <w:rPr>
          <w:rFonts w:ascii="Arial" w:eastAsia="Times New Roman" w:hAnsi="Arial" w:cs="Arial"/>
          <w:kern w:val="0"/>
          <w:sz w:val="24"/>
          <w:szCs w:val="20"/>
          <w:lang w:eastAsia="it-IT"/>
          <w14:ligatures w14:val="none"/>
        </w:rPr>
      </w:pPr>
      <w:r w:rsidRPr="00F70172">
        <w:rPr>
          <w:rFonts w:ascii="Arial" w:eastAsia="Times New Roman" w:hAnsi="Arial" w:cs="Arial"/>
          <w:kern w:val="0"/>
          <w:sz w:val="24"/>
          <w:szCs w:val="20"/>
          <w:lang w:eastAsia="it-IT"/>
          <w14:ligatures w14:val="none"/>
        </w:rPr>
        <w:t xml:space="preserve">La preghiera cambia la vita di un uomo, cambia la vita di molti uomini, cambia il corso della storia. La preghiera prende il mondo e lo pone nelle mani di Gesù Signore, perché sia Lui a operare quanto è giusto e santo per la sua conversione. Prima però con la preghiera dobbiamo prendere tutta intera la nostra vita e porla nelle mani di Cristo Gesù perché ne faccia sotto mozione e conduzione dello Spirito Santo un sacrificio gradito a Dio in favore del suo corpo che è la Chiesa. </w:t>
      </w:r>
    </w:p>
    <w:p w14:paraId="3077C72C" w14:textId="77777777" w:rsidR="00F70172" w:rsidRPr="00F70172" w:rsidRDefault="00F70172" w:rsidP="00F70172">
      <w:pPr>
        <w:spacing w:before="120" w:after="120" w:line="240" w:lineRule="auto"/>
        <w:jc w:val="both"/>
        <w:rPr>
          <w:rFonts w:ascii="Arial" w:eastAsia="Times New Roman" w:hAnsi="Arial" w:cs="Arial"/>
          <w:kern w:val="0"/>
          <w:sz w:val="24"/>
          <w:szCs w:val="20"/>
          <w:lang w:eastAsia="it-IT"/>
          <w14:ligatures w14:val="none"/>
        </w:rPr>
      </w:pPr>
      <w:r w:rsidRPr="00F70172">
        <w:rPr>
          <w:rFonts w:ascii="Arial" w:eastAsia="Times New Roman" w:hAnsi="Arial" w:cs="Arial"/>
          <w:kern w:val="0"/>
          <w:sz w:val="24"/>
          <w:szCs w:val="20"/>
          <w:lang w:eastAsia="it-IT"/>
          <w14:ligatures w14:val="none"/>
        </w:rPr>
        <w:t>Perché si entri fin da subito nello Spirito della preghiera, offriamo delle riflessioni precedentemente scritte e subito dopo entreremo in alcuni Libri dell’Antico Testamento al fine di conoscere sempre con l’aiuto dello Spirito Santo chi prega e come si prega. Ci dobbiamo ricordare che il nostro Unico Modello di preghiera è Cristo Gesù. A questo Modello sempre dobbiamo aggiungere la Madre sua e Madre nostra. Tutti gli altri sono modello nella misura in cui ci conducono a Gesù Signore e all’offerta del suo corpo al Padre sul legno della croce.</w:t>
      </w:r>
    </w:p>
    <w:p w14:paraId="7E20A272" w14:textId="77777777" w:rsidR="00F70172" w:rsidRPr="00F70172" w:rsidRDefault="00F70172" w:rsidP="00F70172">
      <w:pPr>
        <w:spacing w:before="120" w:after="0" w:line="240" w:lineRule="auto"/>
        <w:jc w:val="both"/>
        <w:rPr>
          <w:rFonts w:ascii="Arial" w:eastAsia="Times New Roman" w:hAnsi="Arial" w:cs="Arial"/>
          <w:kern w:val="0"/>
          <w:sz w:val="24"/>
          <w:szCs w:val="20"/>
          <w:lang w:eastAsia="it-IT"/>
          <w14:ligatures w14:val="none"/>
        </w:rPr>
      </w:pPr>
    </w:p>
    <w:p w14:paraId="4504E9D9" w14:textId="77777777" w:rsidR="00F70172" w:rsidRPr="00F70172" w:rsidRDefault="00F70172" w:rsidP="00F70172">
      <w:pPr>
        <w:spacing w:after="120" w:line="240" w:lineRule="auto"/>
        <w:jc w:val="both"/>
        <w:rPr>
          <w:rFonts w:ascii="Arial" w:eastAsia="Calibri" w:hAnsi="Arial" w:cs="Times New Roman"/>
          <w:b/>
          <w:kern w:val="0"/>
          <w:sz w:val="24"/>
          <w:szCs w:val="20"/>
          <w:lang w:eastAsia="it-IT"/>
          <w14:ligatures w14:val="none"/>
        </w:rPr>
      </w:pPr>
      <w:bookmarkStart w:id="11" w:name="_Toc333251607"/>
      <w:bookmarkStart w:id="12" w:name="_Toc428712540"/>
      <w:bookmarkStart w:id="13" w:name="_Toc430013033"/>
      <w:bookmarkStart w:id="14" w:name="_Toc430015577"/>
      <w:bookmarkStart w:id="15" w:name="_Toc430339178"/>
      <w:bookmarkStart w:id="16" w:name="_Toc430534083"/>
      <w:bookmarkStart w:id="17" w:name="_Toc56317462"/>
      <w:bookmarkStart w:id="18" w:name="_Toc62173118"/>
      <w:bookmarkStart w:id="19" w:name="_Toc193301108"/>
      <w:r w:rsidRPr="00F70172">
        <w:rPr>
          <w:rFonts w:ascii="Arial" w:eastAsia="Calibri" w:hAnsi="Arial" w:cs="Times New Roman"/>
          <w:b/>
          <w:kern w:val="0"/>
          <w:sz w:val="24"/>
          <w:szCs w:val="20"/>
          <w:lang w:eastAsia="it-IT"/>
          <w14:ligatures w14:val="none"/>
        </w:rPr>
        <w:t>Per centonovanta giorni</w:t>
      </w:r>
      <w:bookmarkEnd w:id="11"/>
      <w:bookmarkEnd w:id="12"/>
      <w:bookmarkEnd w:id="13"/>
      <w:bookmarkEnd w:id="14"/>
      <w:bookmarkEnd w:id="15"/>
      <w:bookmarkEnd w:id="16"/>
      <w:bookmarkEnd w:id="17"/>
      <w:bookmarkEnd w:id="18"/>
      <w:bookmarkEnd w:id="19"/>
    </w:p>
    <w:p w14:paraId="688BFC2D" w14:textId="77777777" w:rsidR="00F70172" w:rsidRPr="00F70172" w:rsidRDefault="00F70172" w:rsidP="00F70172">
      <w:pPr>
        <w:spacing w:after="120" w:line="240" w:lineRule="auto"/>
        <w:jc w:val="both"/>
        <w:rPr>
          <w:rFonts w:ascii="Arial" w:eastAsia="Times New Roman" w:hAnsi="Arial" w:cs="Times New Roman"/>
          <w:i/>
          <w:iCs/>
          <w:sz w:val="24"/>
          <w:szCs w:val="20"/>
          <w:lang w:eastAsia="it-IT"/>
          <w14:ligatures w14:val="none"/>
        </w:rPr>
      </w:pPr>
      <w:r w:rsidRPr="00F70172">
        <w:rPr>
          <w:rFonts w:ascii="Arial" w:eastAsia="Times New Roman" w:hAnsi="Arial" w:cs="Times New Roman"/>
          <w:i/>
          <w:iCs/>
          <w:sz w:val="24"/>
          <w:szCs w:val="20"/>
          <w:lang w:eastAsia="it-IT"/>
          <w14:ligatures w14:val="none"/>
        </w:rPr>
        <w:t>"Mettiti poi a giacere sul fianco sinistro e sconta su di esso l'iniquità d'Israele. Per il numero di giorni in cui giacerai su di esso, espierai le sue iniquità: io ho computato a te gli anni della sua espiazione come un numero di giorni. Per centonovanta giorni tu espierai le iniquità degli Israeliti. Terminati questi, giacerai sul fianco destro e sconterai l'iniquità di Giuda per quaranta giorni, computando un giorno per ogni anno" (Ez 4).</w:t>
      </w:r>
    </w:p>
    <w:p w14:paraId="5D563C16"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 profeti manifestavano la volontà di Dio e pregavano per il perdono dei peccati. Ezechiele riceve una missione nuova: deve espiare, scontando nella sua persona, le iniquità commesse dai suoi fratelli. Egli diviene così figura di Cristo, che prega ed espia, implora perdono e sconta nel suo corpo crocifisso le trasgressioni dell'umanità, facendosi vittima di espiazione e peccato per noi, addossandosi le colpe di noi tutti.</w:t>
      </w:r>
      <w:r w:rsidRPr="00F70172">
        <w:rPr>
          <w:rFonts w:ascii="Arial" w:eastAsia="Times New Roman" w:hAnsi="Arial" w:cs="Times New Roman"/>
          <w:i/>
          <w:iCs/>
          <w:kern w:val="0"/>
          <w:sz w:val="24"/>
          <w:szCs w:val="20"/>
          <w:lang w:eastAsia="it-IT"/>
          <w14:ligatures w14:val="none"/>
        </w:rPr>
        <w:t xml:space="preserve"> "Disprezzato e reietto dagli uomini, uomo dei dolori che ben conosce il patire, come uno davanti al quale ci si copre la faccia, era disprezzato e </w:t>
      </w:r>
      <w:r w:rsidRPr="00F70172">
        <w:rPr>
          <w:rFonts w:ascii="Arial" w:eastAsia="Times New Roman" w:hAnsi="Arial" w:cs="Times New Roman"/>
          <w:i/>
          <w:iCs/>
          <w:kern w:val="0"/>
          <w:sz w:val="24"/>
          <w:szCs w:val="20"/>
          <w:lang w:eastAsia="it-IT"/>
          <w14:ligatures w14:val="none"/>
        </w:rPr>
        <w:lastRenderedPageBreak/>
        <w:t>non ne avevamo alcuna stima. Eppure egli si è caricato delle nostre sofferenze, si è addossato i nostri dolori e noi lo giudicavamo castigato, percosso da Dio e umiliato. Egli è stato trafitto per i nostri delitti, schiacciato per le nostre iniquità. Il castigo che ci dà salvezza si è abbattuto su di lui; per le sue piaghe noi siamo stati guariti" (Is 53).</w:t>
      </w:r>
    </w:p>
    <w:p w14:paraId="504C0DDB"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Ezechiele rimane immobile; per centonovanta giorni espia la pena di Israele e per quaranta quella di Giuda: cuoce il suo pane su sterco di bue, in segno di profonda umiliazione, in prefigurazione di quanto sarebbe accaduto ai figli di Israele: essi avrebbero mangiato immondo il loro pane e bevuta con costernazione la loro acqua, in terra straniera, a Babilonia.</w:t>
      </w:r>
    </w:p>
    <w:p w14:paraId="10BC59B0"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nella figura di Ezechiele, nella realtà di Cristo, deve pregare per i peccatori, perché si convertano, ritornino alla casa del Padre, abbandonando la loro via di perdizione e di malvagità; deve prendere coscienza del peccato dell'uomo, per caricarselo sulle sue spalle e portarlo fino alla completa espiazione. Per fare questo, per poter espiare i peccati altrui, è necessario che noi, per primi, viviamo di giustizia e di santità e ci purifichiamo da ogni macchia.</w:t>
      </w:r>
    </w:p>
    <w:p w14:paraId="24C96139"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Regno di Dio è potenza di Spirito Santo che opera giustizia, conversione, perdono, misericordia, compassione, povertà in spirito, fame e sete di giustizia. Esso si costruisce nella nostra intercessione perché i fratelli amino il Signore loro Dio con tutto il cuore; si espande nella nostra sollecitudine per la loro salvezza, lottando il peccato, in una perfetta obbedienza a Dio; si purifica nella nostra espiazione per il perdono delle colpe. Il Regno dei Cieli viene, se la preghiera e l'intercessione è fatta di giustizia, di santità, di purezza di cuore, di libertà da cattivi pensieri, giudizi temerari, astio e sete di vendetta, gelosie, invidie, maldicenze, incomprensioni, occhio malvagio; di accoglienza dei fratelli, di capacità di tendere loro la mano per lavorare assieme nella Vigna del Signore. Per essere ascoltata la nostra deve essere preghiera da santi. Il Regno cresce per la misericordia di Dio nella santità dell'uomo, attraverso la quale l'Onnipotenza dello Spirito Santo opera quella conversione che muta il cuore, la mente e la volontà dell'uomo.</w:t>
      </w:r>
    </w:p>
    <w:p w14:paraId="5CA38898"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Tutto ciò non basta. Il Regno si purifica nel sacrificio, nell’espiazione, nella mortificazione, nella penitenza per i peccati, attraverso quella sottomissione di noi stessi al Signore, per una obbedienza perfetta alla sua Parola. Come il peccato è il frutto della disobbedienza, così l'obbedienza a Dio, nella sofferenza fino alla morte e alla morte di croce, diviene il mezzo di crescita del Regno di Dio nel mondo. Il Cristiano prega ed offre, invoca ed obbedisce, mette tutta la sua vita nelle mani del suo Dio e dà se stesso per la sua santificazione e per quella del mondo, per il perdono dei peccati suoi e dei fratelli, perché sia scontata ogni iniquità e sia cancellata ogni malizia.</w:t>
      </w:r>
    </w:p>
    <w:p w14:paraId="08BC149A"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penitenza che Cristo ci chiede è il rinnegamento di noi stessi, nei pensieri, nella volontà, nella mente, accogliendo ogni mortificazione che l'obbedienza a Dio ci causa e ci offre come motivo e momento di offerta, per essere somiglianti a Gesù nel martirio. Obbedendo alla fede ed osservando le Santa Parole, l'uomo sacrifica tutto se stesso fino alla morte completa del vecchio uomo, nato nella disobbedienza; prepara la crocifissione del suo spirito ed anche delle sue membra, perché l'odio del mondo si scatenerà su di lui e lo condannerà. Il mondo non tollera la santità, odia la luce e la respinge, deve respingerla, altrimenti non sarebbe mondo. La croce è il segno della santità, il vessillo di Cristo che condanna le tenebre e ogni malvagità. Il </w:t>
      </w:r>
      <w:r w:rsidRPr="00F70172">
        <w:rPr>
          <w:rFonts w:ascii="Arial" w:eastAsia="Times New Roman" w:hAnsi="Arial" w:cs="Times New Roman"/>
          <w:kern w:val="0"/>
          <w:sz w:val="24"/>
          <w:szCs w:val="20"/>
          <w:lang w:eastAsia="it-IT"/>
          <w14:ligatures w14:val="none"/>
        </w:rPr>
        <w:lastRenderedPageBreak/>
        <w:t>Cristiano con la sua santità condanna il mondo, il mondo con la sua empietà uccide il Cristiano. La lotta è fino al sangue. Il Cristiano offre se stesso in sacrificio di soave odore per la remissione dei peccati, per il perdono delle loro colpe, perché il Signore abbia misericordia.</w:t>
      </w:r>
    </w:p>
    <w:p w14:paraId="326F0235"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Noi vogliamo essere di questo Regno, non vogliamo essere di nessuna altra forma, perché saremmo fuori, anche stando formalmente dentro; saremmo condannati, pur pensando di essere giustificati. Nel tempio si può stare in due modi: come il pubblicano e come il fariseo; la croce è issata per diversi motivi. C'è la croce di Cristo e quella dei due ladroni. Ma solo quella di Cristo è salvezza per il mondo intero, perché solo quella nasce dall'obbedienza ed è il frutto della lotta al peccato, all'ingiustizia, all’idolatria, alla negazione della volontà di Dio; solo quella è nata dalla sottomissione di Cristo al Padre ed è stata piantata dal peccato dell'uomo, dalle sue tenebre, dal suo odio, dalla sua gelosia, dalla sua invidia satanica e diabolica.</w:t>
      </w:r>
    </w:p>
    <w:p w14:paraId="67B46FD0"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Nella nostra morte e nel nostro rinnegamento, sulla nostra croce dell'obbedienza al Signore, nasce la salvezza del mondo. Senza croce vi è il naufragio della salvezza dei fratelli; con essa invece lo Spirito del Signore suscita ed opera santità tra noi ed in noi e salvezza attorno a noi, in ogni uomo che voglia accogliere il dono di Dio e custodirlo nel suo cuore, in semplicità e purezza di intenzioni.</w:t>
      </w:r>
    </w:p>
    <w:p w14:paraId="1032601F"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Regno di Dio germina nell'obbedienza e fruttifica se si riveste tutto di Parola del Signore. Alcuni si vergognano della Parola di verità e si propongono di fare tutto, fuorché annunziare e vivere la volontà manifestata di Dio; altri vedono il conflitto e la contraddizione della Parola con la mentalità di questo mondo, scelgono l'uomo e lasciano Dio; altri ancora hanno paura di questa luce radiosa che illumina ogni uomo e si nascondono nei crepacci dei loro vizi, delle loro incoerenze, delle loro elucubrazioni. Tutti comunque negano alla Chiesa la sua missione profetica: non vogliono che essa sia portatrice di una Parola di giustizia, di santità, di salvezza. La croce del Cristiano è il segno dell'amore per i fratelli, perché li vuole salvi e offre se stesso per la loro redenzione. Così il Cristiano edifica il Regno: nell'offerta, nella crocifissione, nella morte.</w:t>
      </w:r>
    </w:p>
    <w:p w14:paraId="779E4BC4"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croce che salva si fabbrica e si costruisce con parole di Dio; tutte le altre croci fatte di parole umane non salvano, perché sono false, come false sono le nostre parole, le nostre intuizioni, la nostra volontà, i nostri progetti. Ma costruire la nostra croce con parole di Dio significa rinunziare a tutto ciò che non è conforme a questa volontà, e quindi entrare in conflitto di vita e di Parola con il peccato, il quale pianta sul calvario la croce e inchioda colui che vuole portare innanzi la santificazione del mondo nell'espiazione del peccato. Ma questa è vera salvezza, perché nell'obbedienza è il dono dello Spirito Santo, della vita divina, della giustizia che redime.</w:t>
      </w:r>
    </w:p>
    <w:p w14:paraId="0ECD9B7D"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Come Maria e Gesù, dobbiamo essere obbedienti, fino alla morte di croce, fino all’annientamento di noi stessi. Se sapremo perseverare fino alla fine, se sapremo andare avanti nell'ascolto del Signore, il mondo riceverà quell'abbondanza di grazia per la sua redenzione eterna. Lo Spirito Santo e non l'uomo; Dio e non la creatura e tuttavia Dio opera nell'obbedienza e nella umiltà della creatura, nel suo profondo rinnegamento che è la somma obbedienza al Signore della gloria. La nostra giustizia e la nostra santità faranno nascere frutti di vita eterna nei fratelli. La nostra chiamata è all'obbedienza e alla santità e solo chi è santo e giusto, muore al peccato, rinnega </w:t>
      </w:r>
      <w:r w:rsidRPr="00F70172">
        <w:rPr>
          <w:rFonts w:ascii="Arial" w:eastAsia="Times New Roman" w:hAnsi="Arial" w:cs="Times New Roman"/>
          <w:kern w:val="0"/>
          <w:sz w:val="24"/>
          <w:szCs w:val="20"/>
          <w:lang w:eastAsia="it-IT"/>
          <w14:ligatures w14:val="none"/>
        </w:rPr>
        <w:lastRenderedPageBreak/>
        <w:t>se stesso, costruisce quella croce che è il germe della santificazione e della giustificazione nel Signore.</w:t>
      </w:r>
    </w:p>
    <w:p w14:paraId="00D2B280"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nostra salvezza è nella nostra morte e sulla nostra croce è anche la vita del mondo. La disobbedienza si espia con l'obbedienza ed il peccato si rimuove con la grazia di Dio che opera nel Cristiano che vive di parole di Dio. "Il Signore fece ricadere su di lui l'iniquità di noi tutti. Sì, fu eliminato dalla terra dei viventi, per l'iniquità del mio popolo fu percosso a morte. Ma al Signore è piaciuto prostrarlo con dolori. Quando offrirà se stesso in espiazione, vedrà una discendenza, vivrà a lungo" (Is 53). Signore, aiutaci a comprendere che l'espiazione è necessaria e che l'obbedienza a Te è la via ed il mezzo perché il mondo si salvi ed anche noi.</w:t>
      </w:r>
    </w:p>
    <w:p w14:paraId="2E1692CC" w14:textId="77777777" w:rsidR="00F70172" w:rsidRPr="00F70172" w:rsidRDefault="00F70172" w:rsidP="00F70172">
      <w:pPr>
        <w:spacing w:before="120" w:after="120" w:line="240" w:lineRule="auto"/>
        <w:jc w:val="both"/>
        <w:rPr>
          <w:rFonts w:ascii="Arial" w:eastAsia="Times New Roman" w:hAnsi="Arial" w:cs="Arial"/>
          <w:kern w:val="0"/>
          <w:sz w:val="24"/>
          <w:szCs w:val="20"/>
          <w:lang w:eastAsia="it-IT"/>
          <w14:ligatures w14:val="none"/>
        </w:rPr>
      </w:pPr>
    </w:p>
    <w:p w14:paraId="330A5BBA" w14:textId="77777777" w:rsidR="00F70172" w:rsidRPr="00F70172" w:rsidRDefault="00F70172" w:rsidP="00F70172">
      <w:pPr>
        <w:spacing w:after="120" w:line="240" w:lineRule="auto"/>
        <w:jc w:val="both"/>
        <w:rPr>
          <w:rFonts w:ascii="Arial" w:eastAsia="Calibri" w:hAnsi="Arial" w:cs="Times New Roman"/>
          <w:b/>
          <w:kern w:val="0"/>
          <w:sz w:val="24"/>
          <w:szCs w:val="20"/>
          <w:lang w:eastAsia="it-IT"/>
          <w14:ligatures w14:val="none"/>
        </w:rPr>
      </w:pPr>
      <w:bookmarkStart w:id="20" w:name="_Toc333251593"/>
      <w:bookmarkStart w:id="21" w:name="_Toc428712526"/>
      <w:bookmarkStart w:id="22" w:name="_Toc430013019"/>
      <w:bookmarkStart w:id="23" w:name="_Toc430015563"/>
      <w:bookmarkStart w:id="24" w:name="_Toc430339164"/>
      <w:bookmarkStart w:id="25" w:name="_Toc430534069"/>
      <w:bookmarkStart w:id="26" w:name="_Toc56317448"/>
      <w:bookmarkStart w:id="27" w:name="_Toc62173104"/>
      <w:bookmarkStart w:id="28" w:name="_Toc193301109"/>
      <w:r w:rsidRPr="00F70172">
        <w:rPr>
          <w:rFonts w:ascii="Arial" w:eastAsia="Calibri" w:hAnsi="Arial" w:cs="Times New Roman"/>
          <w:b/>
          <w:kern w:val="0"/>
          <w:sz w:val="24"/>
          <w:szCs w:val="20"/>
          <w:lang w:eastAsia="it-IT"/>
          <w14:ligatures w14:val="none"/>
        </w:rPr>
        <w:t>Vegliate e pregate</w:t>
      </w:r>
      <w:bookmarkEnd w:id="20"/>
      <w:bookmarkEnd w:id="21"/>
      <w:bookmarkEnd w:id="22"/>
      <w:bookmarkEnd w:id="23"/>
      <w:bookmarkEnd w:id="24"/>
      <w:bookmarkEnd w:id="25"/>
      <w:bookmarkEnd w:id="26"/>
      <w:bookmarkEnd w:id="27"/>
      <w:bookmarkEnd w:id="28"/>
    </w:p>
    <w:p w14:paraId="2F6DB5B7" w14:textId="77777777" w:rsidR="00F70172" w:rsidRPr="00F70172" w:rsidRDefault="00F70172" w:rsidP="00F70172">
      <w:pPr>
        <w:spacing w:after="120" w:line="240" w:lineRule="auto"/>
        <w:jc w:val="both"/>
        <w:rPr>
          <w:rFonts w:ascii="Arial" w:eastAsia="Times New Roman" w:hAnsi="Arial" w:cs="Times New Roman"/>
          <w:i/>
          <w:iCs/>
          <w:sz w:val="24"/>
          <w:szCs w:val="20"/>
          <w:lang w:eastAsia="it-IT"/>
          <w14:ligatures w14:val="none"/>
        </w:rPr>
      </w:pPr>
      <w:r w:rsidRPr="00F70172">
        <w:rPr>
          <w:rFonts w:ascii="Arial" w:eastAsia="Times New Roman" w:hAnsi="Arial" w:cs="Times New Roman"/>
          <w:i/>
          <w:iCs/>
          <w:sz w:val="24"/>
          <w:szCs w:val="20"/>
          <w:lang w:eastAsia="it-IT"/>
          <w14:ligatures w14:val="none"/>
        </w:rPr>
        <w:t>"Padre mio, se è possibile, passi da me questo calice! Però non come voglio io, ma come tu vuoi! Poi tornò dai discepoli e li trovò che dormivano. E disse a Pietro: Così non siete stati capaci di vegliare un'ora sola con me? Vegliate e pregate, per non cadere in tentazione. Lo spirito è pronto, ma la carne è debole" (Mt 26).</w:t>
      </w:r>
    </w:p>
    <w:p w14:paraId="1EE10616"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Signore Gesù vuole che si preghi il Padre nostro, sempre, senza interruzione, in ogni circostanza, in certezza di fede; vuole che noi chiediamo lo Spirito Santo, nostra forza per compiere il bene e nostra luce per conoscere la volontà di Dio, per operare quel discernimento tra bene e male che è l'essenza della nostra chiamata alla santità.</w:t>
      </w:r>
    </w:p>
    <w:p w14:paraId="39B33898"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L'uomo è santo se compie la volontà di Dio. Ma satana non vuole che noi obbediamo al Signore. Egli scatena contro di noi l'odio del mondo, e le sue tenebre di male, di invidia, di gelosia, di rancore, d'incredulità si riversano sulla terra, perché ogni uomo, chiamato all'obbedienza alla fede, si ribelli e rinneghi il Signore della gloria.</w:t>
      </w:r>
    </w:p>
    <w:p w14:paraId="2B8F0310"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Cristo Gesù ha sempre vinto satana, quando, nel deserto, durante la sua vita pubblica, fu tentato affinché deviasse dalla sua missione, perché abbandonasse, perché le desse significato differente. Satana è astuto, bugiardo, menzognero. Egli vuole che non si obbedisca, che ci si allontani dalla volontà divina. Egli lo sa: obbedire a Dio, nella nostra vocazione particolare e universale, è il fine della nostra esistenza. Egli ci tenta affinché non si resti ancorati e saldi in questa vocazione. Egli vuole che noi facciamo tutto, purché non facciamo la volontà del Signore della gloria.</w:t>
      </w:r>
    </w:p>
    <w:p w14:paraId="287544E5"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carne, già debole, incapace, malata, appesantita da affanni e da preoccupazioni, è anche combattuta da violente mortali persecuzioni perché l'uomo si scoraggi e abbandoni. Quando la semplice tentazione non è più sufficiente, perché l'uomo la supera e si mette nell'obbedienza a Dio, egli passa alle maniere forti. Tutto egli ha escogitato per far cadere Cristo: tranelli, trappole, minacce, ingiurie, giudizio, condanna, flagellazione, scherni, crocifissione. Affinché non facesse la volontà di Dio, perché cadesse nella sua rete infernale e di perdizione, fin sul legno della croce lo ha sfidato, perché scendesse e mostrasse la sua potenza e il suo essere Figlio di Dio.</w:t>
      </w:r>
    </w:p>
    <w:p w14:paraId="35E0D4FE"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Tutto satana ha provato, perché Cristo perisse nella sua seduzione. Quella preghiera intensa, fino a divenire gocce di sangue, lo rese forte. Nell'orto degli ulivi il Signore Gesù, invocando il Padre suo, ci insegna come pregare, cosa chiedere. </w:t>
      </w:r>
      <w:r w:rsidRPr="00F70172">
        <w:rPr>
          <w:rFonts w:ascii="Arial" w:eastAsia="Times New Roman" w:hAnsi="Arial" w:cs="Times New Roman"/>
          <w:kern w:val="0"/>
          <w:sz w:val="24"/>
          <w:szCs w:val="20"/>
          <w:lang w:eastAsia="it-IT"/>
          <w14:ligatures w14:val="none"/>
        </w:rPr>
        <w:lastRenderedPageBreak/>
        <w:t>Tutta la vita del Signore è questo divino insegnamento verso la santità cristiana, nell'obbedienza perfetta. "Signore, insegnaci a pregare". "Padre, sia fatta la tua volontà, come in cielo così in terra". "Padre, non come voglio io, ma come vuoi tu!". Nella preghiera l'uomo mette tutta la sua vita nelle mani del suo Dio. La preghiera cristiana è invocazione al padre, per Cristo, nostro Signore, affinché la forza dello Spirito Santo sia in noi, perché noi si obbedisca, si compia la sua volontà.</w:t>
      </w:r>
    </w:p>
    <w:p w14:paraId="0D57D8E9"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Dobbiamo tutti imparare a pregare. Chiedere che la volontà di Dio sia fatta, che il Suo Regno venga e che </w:t>
      </w:r>
      <w:smartTag w:uri="urn:schemas-microsoft-com:office:smarttags" w:element="PersonName">
        <w:smartTagPr>
          <w:attr w:name="ProductID" w:val="la Sua"/>
        </w:smartTagPr>
        <w:r w:rsidRPr="00F70172">
          <w:rPr>
            <w:rFonts w:ascii="Arial" w:eastAsia="Times New Roman" w:hAnsi="Arial" w:cs="Times New Roman"/>
            <w:kern w:val="0"/>
            <w:sz w:val="24"/>
            <w:szCs w:val="20"/>
            <w:lang w:eastAsia="it-IT"/>
            <w14:ligatures w14:val="none"/>
          </w:rPr>
          <w:t>la Sua</w:t>
        </w:r>
      </w:smartTag>
      <w:r w:rsidRPr="00F70172">
        <w:rPr>
          <w:rFonts w:ascii="Arial" w:eastAsia="Times New Roman" w:hAnsi="Arial" w:cs="Times New Roman"/>
          <w:kern w:val="0"/>
          <w:sz w:val="24"/>
          <w:szCs w:val="20"/>
          <w:lang w:eastAsia="it-IT"/>
          <w14:ligatures w14:val="none"/>
        </w:rPr>
        <w:t xml:space="preserve"> giustizia governi la terra è il comandamento della preghiera secondo Dio. Non è facile pregare cristianamente, nel rispetto del Signore della gloria. Colui al quale la preghiera è rivolta è il Padre dei Cieli, il nostro Dio, il Signore, il Creatore dell'uomo, Colui che ci ha fatto a sua immagine.</w:t>
      </w:r>
    </w:p>
    <w:p w14:paraId="7E2924CE"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Preghiamo distratti, senza convinzione, senza fede, malamente, moltiplicando le parole, in peccato mortale, senza volontà di crescere nella santità per l'osservanza dei comandamenti. Non chiediamo con il cuore, non ci prepariamo sufficientemente. Siamo assenti, lontani; manchiamo nella puntualità e siamo privi di raccoglimento; ma soprattutto non chiediamo che si compia </w:t>
      </w:r>
      <w:smartTag w:uri="urn:schemas-microsoft-com:office:smarttags" w:element="PersonName">
        <w:smartTagPr>
          <w:attr w:name="ProductID" w:val="la Sua"/>
        </w:smartTagPr>
        <w:r w:rsidRPr="00F70172">
          <w:rPr>
            <w:rFonts w:ascii="Arial" w:eastAsia="Times New Roman" w:hAnsi="Arial" w:cs="Times New Roman"/>
            <w:kern w:val="0"/>
            <w:sz w:val="24"/>
            <w:szCs w:val="20"/>
            <w:lang w:eastAsia="it-IT"/>
            <w14:ligatures w14:val="none"/>
          </w:rPr>
          <w:t>la Sua</w:t>
        </w:r>
      </w:smartTag>
      <w:r w:rsidRPr="00F70172">
        <w:rPr>
          <w:rFonts w:ascii="Arial" w:eastAsia="Times New Roman" w:hAnsi="Arial" w:cs="Times New Roman"/>
          <w:kern w:val="0"/>
          <w:sz w:val="24"/>
          <w:szCs w:val="20"/>
          <w:lang w:eastAsia="it-IT"/>
          <w14:ligatures w14:val="none"/>
        </w:rPr>
        <w:t xml:space="preserve"> volontà, perché noi non vogliamo compierla attraverso il dono di tutta la nostra esistenza, fino alla morte, per testimoniare il nostro amore al Padre nostro celeste. Il nostro modo di essere cristiani e di agire secondo il comandamento della fede è poco serio. Si ha fretta, non si ha tempo, non si rispettano neanche i giorni particolari della preghiera. La domenica è profanata sotto ogni aspetto e così sciupiamo questo giorno, nel quale il Signore è risorto e che Dio stesso ha consacrato, in modo particolare, al suo amore.</w:t>
      </w:r>
    </w:p>
    <w:p w14:paraId="0B75DB97"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Così facendo, senza nessuna volontà di obbedire a Dio, la nostra preghiera non può essere ascoltata. Essa è pagana; non è cristiana quella preghiera fatta a Dio, ma non secondo l'insegnamento di Cristo, quando non è il Corpo mistico del Signore che prega. Preghiamo, ma non in comunione con Dio, quando non siamo in comunione con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quando siamo divisi, separati, nemici; quando non ci conosciamo, perché lontani l'uno dall'altro, l'uno contro l'altro, in discordia, in inimicizia, in dissenso e in dissidio.</w:t>
      </w:r>
    </w:p>
    <w:p w14:paraId="4375E0EF"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Si entra vuoti nel tempio e dal tempio usciamo condannati e peccatori, non giustificati. Non abbiamo chiesto al Signore che ci giustifichi, che ci risani, che ci rinnovi, che ci dia la forza per compiere la sua volontà. A volte siamo nel tempio, ma non per il Signore e neanche per i fratelli, non siamo neppure per noi stessi, per il nostro bene e la nostra crescita spirituale. Siamo lì solo per la nostra convenienza umana. Quante volte non si assiste a partecipazioni vuote all'Eucaristia: senza preghiera, senza attenzione, senza comunione, senza Parola di Dio.</w:t>
      </w:r>
    </w:p>
    <w:p w14:paraId="1C4309B1"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Bisogna che noi impariamo a pregare, liberandoci dai torpori che ci assopiscono e ci appesantiscono il corpo e lo spirito e che impediscono di compiere il comandamento del Signore Gesù. La vera preghiera è adorazione, ringraziamento, benedizione, domanda di perdono. "Signore, abbi pietà di me, peccatore". Chiedere al Signore che si compia la sua volontà e rifiutarsi di ascoltare una catechesi, dove si conosce il volere manifestato di Dio, è contraddizione, è peccato. Conoscere la volontà di Dio è essenziale quanto pregare che la si possa compiere. Non si può chiedere al Signore di osservare la sua legge, quando non si ha alcuna volontà di conoscerla. Pregare e privarsi volutamente di quei mezzi che il Signore ha messo a nostra disposizione per ricevere lo Spirito Santo che è fortezza, nella debolezza </w:t>
      </w:r>
      <w:r w:rsidRPr="00F70172">
        <w:rPr>
          <w:rFonts w:ascii="Arial" w:eastAsia="Times New Roman" w:hAnsi="Arial" w:cs="Times New Roman"/>
          <w:kern w:val="0"/>
          <w:sz w:val="24"/>
          <w:szCs w:val="20"/>
          <w:lang w:eastAsia="it-IT"/>
          <w14:ligatures w14:val="none"/>
        </w:rPr>
        <w:lastRenderedPageBreak/>
        <w:t>della nostra carne mortale, è incirconcisione del cuore. Senza frequenza assidua ai Sacramenti è impossibile compiere la volontà di Do. "Senza di me non potete fare niente".</w:t>
      </w:r>
    </w:p>
    <w:p w14:paraId="52D78F1C"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preghiera cristiana non è uno stare assieme, un cantare assieme, un recitare assieme delle formule. Essa è profondamente ricerca della volontà di Dio, con viva e spirituale partecipazione ai Sacramenti, perché noi si cresca e si produca frutti sulla via della santità e della conversione nostra e del mondo. Pregare è santificarsi, è obbedire, è convertirsi, è vivere in comunione con Dio e con i fratelli. Essere divisi e in discordia con le membra del Corpo mistico di Cristo è pregare falsamente. Avere gelosia, invidia, rancore nel cuore è essere di coscienza non retta davanti a Dio. Molta conversione è necessaria perché il Signore intervenga nella nostra vita e ascolti la nostra preghiera e la nostra invocazione.</w:t>
      </w:r>
    </w:p>
    <w:p w14:paraId="329A0DC6"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Non progredire sulla via della santità è segno della falsità della nostra preghiera e della paganità di essa. "Questo popolo mi onora con le labbra, ma il suo cuore è lontano da me". Il popolo di Israele non cercava la volontà di Dio. Celebrava un rito, una pratica esterna, senza senso e né significato di salvezza. Non si prega cristianamente, quando si vuole che i fratelli scompaiano dalla faccia della terra, quando in noi c'è tanta sete di distruzione e di annientamento, quando la loro presenza è fastidio per noi. Non possiamo noi fingere davanti a Dio. Consumiamo invano le nostre energie quando vogliamo risolvere i nostri molti e gravi problemi, ma non dal punto di vista della croce, dell'obbedienza, della Parola.</w:t>
      </w:r>
    </w:p>
    <w:p w14:paraId="5B0F2E48"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preghiera secondo Dio deve essere fatta nella conversione del cuore, nella santità della vita. Solo nella santità è possibile pregare cristianamente e solo la preghiera santa è ascoltata dall'Onnipotente. Molto dobbiamo ancora imparare. La preghiera è la scuola della santificazione dell'uomo; attraverso essa la volontà di Dio si compie in noi, negli altri, nel mondo.</w:t>
      </w:r>
    </w:p>
    <w:p w14:paraId="706F79B0"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Pregare cristianamente è volere abbracciare la croce. Chiedere al Signore che </w:t>
      </w:r>
      <w:smartTag w:uri="urn:schemas-microsoft-com:office:smarttags" w:element="PersonName">
        <w:smartTagPr>
          <w:attr w:name="ProductID" w:val="la Sua"/>
        </w:smartTagPr>
        <w:r w:rsidRPr="00F70172">
          <w:rPr>
            <w:rFonts w:ascii="Arial" w:eastAsia="Times New Roman" w:hAnsi="Arial" w:cs="Times New Roman"/>
            <w:kern w:val="0"/>
            <w:sz w:val="24"/>
            <w:szCs w:val="20"/>
            <w:lang w:eastAsia="it-IT"/>
            <w14:ligatures w14:val="none"/>
          </w:rPr>
          <w:t>la Sua</w:t>
        </w:r>
      </w:smartTag>
      <w:r w:rsidRPr="00F70172">
        <w:rPr>
          <w:rFonts w:ascii="Arial" w:eastAsia="Times New Roman" w:hAnsi="Arial" w:cs="Times New Roman"/>
          <w:kern w:val="0"/>
          <w:sz w:val="24"/>
          <w:szCs w:val="20"/>
          <w:lang w:eastAsia="it-IT"/>
          <w14:ligatures w14:val="none"/>
        </w:rPr>
        <w:t xml:space="preserve"> volontà si compia, è dire a Dio che noi scegliamo l'obbedienza alla Sua volontà, affinché niente e nessuno ci distolga dal compierla fino in fondo, fino al dono della vita. Pregare è rifugiarsi nell'orto degli ulivi, prima di scendere nella casa del Sommo Sacerdote, o nel pretorio di Pilato per rendere testimonianza alla verità, al Dio verità che chiede che il Suo nome sia santificato, che il Suo Regno venga, che la sua volontà sia fatta sulla terra come nei Cieli, in Cristo, per Cristo, con Cristo.</w:t>
      </w:r>
    </w:p>
    <w:p w14:paraId="7F9C469A"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È grande la missione dell'uomo che prega. Egli chiede la santificazione e si santifica santificando il mondo attraverso la sua obbedienza. Pregare è essere con Maria sotto la croce, quando la spada trafigge l'anima, per la redenzione del mondo.</w:t>
      </w:r>
    </w:p>
    <w:p w14:paraId="294D70EA" w14:textId="77777777" w:rsidR="00F70172" w:rsidRPr="00F70172" w:rsidRDefault="00F70172" w:rsidP="00F70172">
      <w:pPr>
        <w:spacing w:before="120" w:after="120" w:line="240" w:lineRule="auto"/>
        <w:jc w:val="both"/>
        <w:rPr>
          <w:rFonts w:ascii="Arial" w:eastAsia="Times New Roman" w:hAnsi="Arial" w:cs="Arial"/>
          <w:kern w:val="0"/>
          <w:sz w:val="24"/>
          <w:szCs w:val="20"/>
          <w:lang w:eastAsia="it-IT"/>
          <w14:ligatures w14:val="none"/>
        </w:rPr>
      </w:pPr>
    </w:p>
    <w:p w14:paraId="1AF19B4D" w14:textId="77777777" w:rsidR="00F70172" w:rsidRPr="00F70172" w:rsidRDefault="00F70172" w:rsidP="00F70172">
      <w:pPr>
        <w:spacing w:after="120" w:line="240" w:lineRule="auto"/>
        <w:jc w:val="both"/>
        <w:rPr>
          <w:rFonts w:ascii="Arial" w:eastAsia="Calibri" w:hAnsi="Arial" w:cs="Times New Roman"/>
          <w:b/>
          <w:kern w:val="0"/>
          <w:sz w:val="24"/>
          <w:szCs w:val="20"/>
          <w:lang w:eastAsia="it-IT"/>
          <w14:ligatures w14:val="none"/>
        </w:rPr>
      </w:pPr>
      <w:bookmarkStart w:id="29" w:name="_Toc192971118"/>
      <w:bookmarkStart w:id="30" w:name="_Toc193301218"/>
      <w:bookmarkStart w:id="31" w:name="_Toc311519493"/>
      <w:r w:rsidRPr="00F70172">
        <w:rPr>
          <w:rFonts w:ascii="Arial" w:eastAsia="Calibri" w:hAnsi="Arial" w:cs="Times New Roman"/>
          <w:b/>
          <w:kern w:val="0"/>
          <w:sz w:val="24"/>
          <w:szCs w:val="20"/>
          <w:lang w:eastAsia="it-IT"/>
          <w14:ligatures w14:val="none"/>
        </w:rPr>
        <w:t>La preghiera è l’arma del cristiano</w:t>
      </w:r>
      <w:bookmarkEnd w:id="29"/>
      <w:bookmarkEnd w:id="30"/>
    </w:p>
    <w:p w14:paraId="41DF87BA"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Il cristiano ha solo un’arma perché lui possa risultare vincitore contro l’odio insaziabile del mondo che si abbatte contro lui con volontà satanica di eliminazione dalla faccia della terra. Questa arma potentissima ha un solo nome: preghiera. La preghiera è, sì, richiesta di liberazione da ogni male. È volontà di Dio che la liberazione dal male venga chiesta. L’uomo è troppo fragile, troppo debole, troppo poco cresciuto nella grazia e nella sapienza per poter pensare che lui possa sempre vincere il male restando nel bene. Anche Gesù, Lui Dio e Figlio di Dio, poiché vero </w:t>
      </w:r>
      <w:r w:rsidRPr="00F70172">
        <w:rPr>
          <w:rFonts w:ascii="Arial" w:eastAsia="Times New Roman" w:hAnsi="Arial" w:cs="Times New Roman"/>
          <w:bCs/>
          <w:kern w:val="0"/>
          <w:sz w:val="24"/>
          <w:szCs w:val="20"/>
          <w:lang w:eastAsia="it-IT"/>
          <w14:ligatures w14:val="none"/>
        </w:rPr>
        <w:lastRenderedPageBreak/>
        <w:t>uomo chiese al Padre la liberazione dalla croce, mettendosi però in piena obbedienza alla sua eterna e divina volontà. Nell’Orto degli Ulivi pregò così intensamente da trasformare il suo sudore in gocce di sangue:</w:t>
      </w:r>
    </w:p>
    <w:p w14:paraId="3766D199" w14:textId="77777777" w:rsidR="00F70172" w:rsidRPr="00F70172" w:rsidRDefault="00F70172" w:rsidP="00F70172">
      <w:pPr>
        <w:spacing w:after="120" w:line="240" w:lineRule="auto"/>
        <w:jc w:val="both"/>
        <w:rPr>
          <w:rFonts w:ascii="Arial" w:eastAsia="Times New Roman" w:hAnsi="Arial" w:cs="Times New Roman"/>
          <w:bCs/>
          <w:i/>
          <w:iCs/>
          <w:spacing w:val="-5"/>
          <w:kern w:val="0"/>
          <w:sz w:val="24"/>
          <w:szCs w:val="20"/>
          <w:lang w:eastAsia="it-IT"/>
          <w14:ligatures w14:val="none"/>
        </w:rPr>
      </w:pPr>
      <w:r w:rsidRPr="00F70172">
        <w:rPr>
          <w:rFonts w:ascii="Arial" w:eastAsia="Times New Roman" w:hAnsi="Arial" w:cs="Times New Roman"/>
          <w:bCs/>
          <w:i/>
          <w:iCs/>
          <w:spacing w:val="-5"/>
          <w:kern w:val="0"/>
          <w:sz w:val="24"/>
          <w:szCs w:val="20"/>
          <w:lang w:eastAsia="it-IT"/>
          <w14:ligatures w14:val="none"/>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p>
    <w:p w14:paraId="7E83AB0D"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Mai il discepolo di Gesù può sfidare il male. Sarebbe questa grande superbia. Soccomberebbe. Dal male dobbiamo sempre chiedere al Signore che ci liberi. È sua volontà. È suo insegnamento. È suo Vangelo.</w:t>
      </w:r>
    </w:p>
    <w:p w14:paraId="1C461513" w14:textId="77777777" w:rsidR="00F70172" w:rsidRPr="00F70172" w:rsidRDefault="00F70172" w:rsidP="00F70172">
      <w:pPr>
        <w:spacing w:after="120" w:line="240" w:lineRule="auto"/>
        <w:jc w:val="both"/>
        <w:rPr>
          <w:rFonts w:ascii="Arial" w:eastAsia="Times New Roman" w:hAnsi="Arial" w:cs="Times New Roman"/>
          <w:bCs/>
          <w:i/>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Se però, per un mistero della sua volontà, il Signore non può liberarci dal male fisico, perché necessariamente dobbiamo passare attraverso di esso, così come Gesù passò attraverso la sua passione e morte per crocifissione, sempre dobbiamo chiedere con preghiera accorata che non ci abbandoni alla tentazione, che ci dia ogni forza perché possiamo vincerla. Secondo la risposta che il Signore diede ad Abacuc, dobbiamo chiedere che possiamo dimorare sempre con cuore, anima, volontà, sentimenti, con tutto il nostro corpo nella sua Parola:</w:t>
      </w:r>
      <w:r w:rsidRPr="00F70172">
        <w:rPr>
          <w:rFonts w:ascii="Arial" w:eastAsia="Times New Roman" w:hAnsi="Arial" w:cs="Times New Roman"/>
          <w:bCs/>
          <w:i/>
          <w:kern w:val="0"/>
          <w:sz w:val="24"/>
          <w:szCs w:val="20"/>
          <w:lang w:eastAsia="it-IT"/>
          <w14:ligatures w14:val="none"/>
        </w:rPr>
        <w:t xml:space="preserve"> </w:t>
      </w:r>
    </w:p>
    <w:p w14:paraId="47A33D6A" w14:textId="77777777" w:rsidR="00F70172" w:rsidRPr="00F70172" w:rsidRDefault="00F70172" w:rsidP="00F70172">
      <w:pPr>
        <w:spacing w:after="120" w:line="240" w:lineRule="auto"/>
        <w:jc w:val="both"/>
        <w:rPr>
          <w:rFonts w:ascii="Arial" w:eastAsia="Times New Roman" w:hAnsi="Arial" w:cs="Times New Roman"/>
          <w:bCs/>
          <w:i/>
          <w:iCs/>
          <w:spacing w:val="-2"/>
          <w:kern w:val="0"/>
          <w:sz w:val="24"/>
          <w:szCs w:val="20"/>
          <w:lang w:eastAsia="it-IT"/>
          <w14:ligatures w14:val="none"/>
        </w:rPr>
      </w:pPr>
      <w:r w:rsidRPr="00F70172">
        <w:rPr>
          <w:rFonts w:ascii="Arial" w:eastAsia="Times New Roman" w:hAnsi="Arial" w:cs="Times New Roman"/>
          <w:bCs/>
          <w:i/>
          <w:iCs/>
          <w:spacing w:val="-2"/>
          <w:kern w:val="0"/>
          <w:sz w:val="24"/>
          <w:szCs w:val="20"/>
          <w:lang w:eastAsia="it-IT"/>
          <w14:ligatures w14:val="none"/>
        </w:rPr>
        <w:t xml:space="preserve">“Oracolo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w:t>
      </w:r>
    </w:p>
    <w:p w14:paraId="5C77D83C" w14:textId="77777777" w:rsidR="00F70172" w:rsidRPr="00F70172" w:rsidRDefault="00F70172" w:rsidP="00F70172">
      <w:pPr>
        <w:spacing w:after="120" w:line="240" w:lineRule="auto"/>
        <w:jc w:val="both"/>
        <w:rPr>
          <w:rFonts w:ascii="Arial" w:eastAsia="Times New Roman" w:hAnsi="Arial" w:cs="Times New Roman"/>
          <w:bCs/>
          <w:i/>
          <w:iCs/>
          <w:spacing w:val="-2"/>
          <w:kern w:val="0"/>
          <w:sz w:val="24"/>
          <w:szCs w:val="20"/>
          <w:lang w:eastAsia="it-IT"/>
          <w14:ligatures w14:val="none"/>
        </w:rPr>
      </w:pPr>
      <w:r w:rsidRPr="00F70172">
        <w:rPr>
          <w:rFonts w:ascii="Arial" w:eastAsia="Times New Roman" w:hAnsi="Arial" w:cs="Times New Roman"/>
          <w:bCs/>
          <w:i/>
          <w:iCs/>
          <w:spacing w:val="-2"/>
          <w:kern w:val="0"/>
          <w:sz w:val="24"/>
          <w:szCs w:val="20"/>
          <w:lang w:eastAsia="it-IT"/>
          <w14:ligatures w14:val="none"/>
        </w:rPr>
        <w:t xml:space="preserve">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Mi metterò di sentinella, in piedi sulla fortezza, a spiare, per vedere che cosa mi dirà, che cosa risponderà ai miei lamenti. Il Signore rispose e mi disse: «Scrivi la visione e incidila bene sulle tavolette, perché la si legga speditamente. È una visione che </w:t>
      </w:r>
      <w:r w:rsidRPr="00F70172">
        <w:rPr>
          <w:rFonts w:ascii="Arial" w:eastAsia="Times New Roman" w:hAnsi="Arial" w:cs="Times New Roman"/>
          <w:bCs/>
          <w:i/>
          <w:iCs/>
          <w:spacing w:val="-2"/>
          <w:kern w:val="0"/>
          <w:sz w:val="24"/>
          <w:szCs w:val="20"/>
          <w:lang w:eastAsia="it-IT"/>
          <w14:ligatures w14:val="none"/>
        </w:rPr>
        <w:lastRenderedPageBreak/>
        <w:t xml:space="preserve">attesta un termine, parla di una scadenza e non mentisce; se indugia, attendila, perché certo verrà e non tarderà. Ecco, soccombe colui che non ha l’animo retto, mentre il giusto vivrà per la sua fede»” (Ab 1,1-2,4). </w:t>
      </w:r>
    </w:p>
    <w:p w14:paraId="7CAF4FA2"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Solo per grazia di Dio si può rimanere sempre nella Parola del Signore con obbedienza piena e perfetta nell’ora della sofferenza e della croce. Rimanendo nella vera fede, si rimane nella vita anche se il corpo deve passare attraverso la morte perché un mistero a noi sconosciuto dovrà compiersi. </w:t>
      </w:r>
    </w:p>
    <w:p w14:paraId="6C8EF1E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p>
    <w:p w14:paraId="42E26B01" w14:textId="77777777" w:rsidR="00F70172" w:rsidRPr="00F70172" w:rsidRDefault="00F70172" w:rsidP="00F70172">
      <w:pPr>
        <w:spacing w:after="120" w:line="240" w:lineRule="auto"/>
        <w:jc w:val="both"/>
        <w:rPr>
          <w:rFonts w:ascii="Arial" w:eastAsia="Calibri" w:hAnsi="Arial" w:cs="Times New Roman"/>
          <w:b/>
          <w:kern w:val="0"/>
          <w:sz w:val="24"/>
          <w:szCs w:val="20"/>
          <w:lang w:eastAsia="it-IT"/>
          <w14:ligatures w14:val="none"/>
        </w:rPr>
      </w:pPr>
      <w:bookmarkStart w:id="32" w:name="_Toc192971122"/>
      <w:bookmarkStart w:id="33" w:name="_Toc193301219"/>
      <w:r w:rsidRPr="00F70172">
        <w:rPr>
          <w:rFonts w:ascii="Arial" w:eastAsia="Calibri" w:hAnsi="Arial" w:cs="Times New Roman"/>
          <w:b/>
          <w:kern w:val="0"/>
          <w:sz w:val="24"/>
          <w:szCs w:val="20"/>
          <w:lang w:eastAsia="it-IT"/>
          <w14:ligatures w14:val="none"/>
        </w:rPr>
        <w:t>le leggi della preghiera</w:t>
      </w:r>
      <w:bookmarkEnd w:id="32"/>
      <w:bookmarkEnd w:id="33"/>
    </w:p>
    <w:p w14:paraId="032FE19B"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Legge essenziale della preghiera è quella che ci offre il Libro del Siracide:</w:t>
      </w:r>
    </w:p>
    <w:p w14:paraId="5EEE9B6C" w14:textId="77777777" w:rsidR="00F70172" w:rsidRPr="00F70172" w:rsidRDefault="00F70172" w:rsidP="00F70172">
      <w:pPr>
        <w:spacing w:after="120" w:line="240" w:lineRule="auto"/>
        <w:jc w:val="both"/>
        <w:rPr>
          <w:rFonts w:ascii="Arial" w:eastAsia="Times New Roman" w:hAnsi="Arial" w:cs="Times New Roman"/>
          <w:bCs/>
          <w:i/>
          <w:iCs/>
          <w:spacing w:val="-2"/>
          <w:kern w:val="0"/>
          <w:sz w:val="24"/>
          <w:szCs w:val="20"/>
          <w:lang w:eastAsia="it-IT"/>
          <w14:ligatures w14:val="none"/>
        </w:rPr>
      </w:pPr>
      <w:r w:rsidRPr="00F70172">
        <w:rPr>
          <w:rFonts w:ascii="Arial" w:eastAsia="Times New Roman" w:hAnsi="Arial" w:cs="Times New Roman"/>
          <w:bCs/>
          <w:i/>
          <w:iCs/>
          <w:spacing w:val="-2"/>
          <w:kern w:val="0"/>
          <w:sz w:val="24"/>
          <w:szCs w:val="20"/>
          <w:lang w:eastAsia="it-IT"/>
          <w14:ligatures w14:val="none"/>
        </w:rPr>
        <w:t xml:space="preserve">“Chi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 (Sir 28,1-7). </w:t>
      </w:r>
    </w:p>
    <w:p w14:paraId="02CD6D36"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Altra legge anch’essa essenziale è quella data dal profeta Malachia:</w:t>
      </w:r>
    </w:p>
    <w:p w14:paraId="1DE3551C" w14:textId="77777777" w:rsidR="00F70172" w:rsidRPr="00F70172" w:rsidRDefault="00F70172" w:rsidP="00F70172">
      <w:pPr>
        <w:spacing w:after="120" w:line="240" w:lineRule="auto"/>
        <w:jc w:val="both"/>
        <w:rPr>
          <w:rFonts w:ascii="Arial" w:eastAsia="Times New Roman" w:hAnsi="Arial" w:cs="Times New Roman"/>
          <w:bCs/>
          <w:i/>
          <w:iCs/>
          <w:spacing w:val="-2"/>
          <w:kern w:val="0"/>
          <w:sz w:val="24"/>
          <w:szCs w:val="20"/>
          <w:lang w:eastAsia="it-IT"/>
          <w14:ligatures w14:val="none"/>
        </w:rPr>
      </w:pPr>
      <w:r w:rsidRPr="00F70172">
        <w:rPr>
          <w:rFonts w:ascii="Arial" w:eastAsia="Times New Roman" w:hAnsi="Arial" w:cs="Times New Roman"/>
          <w:bCs/>
          <w:i/>
          <w:iCs/>
          <w:spacing w:val="-2"/>
          <w:kern w:val="0"/>
          <w:sz w:val="24"/>
          <w:szCs w:val="20"/>
          <w:lang w:eastAsia="it-IT"/>
          <w14:ligatures w14:val="none"/>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3544D842"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Nel Vangelo secondo Matteo, già nel Discorso della Montagna Gesù ci offre insegna come pregare e cosa chiedere al Signore: </w:t>
      </w:r>
    </w:p>
    <w:p w14:paraId="2D293897" w14:textId="77777777" w:rsidR="00F70172" w:rsidRPr="00F70172" w:rsidRDefault="00F70172" w:rsidP="00F70172">
      <w:pPr>
        <w:spacing w:after="120" w:line="240" w:lineRule="auto"/>
        <w:jc w:val="both"/>
        <w:rPr>
          <w:rFonts w:ascii="Arial" w:eastAsia="Times New Roman" w:hAnsi="Arial" w:cs="Times New Roman"/>
          <w:bCs/>
          <w:i/>
          <w:iCs/>
          <w:spacing w:val="-2"/>
          <w:kern w:val="0"/>
          <w:sz w:val="24"/>
          <w:szCs w:val="20"/>
          <w:lang w:eastAsia="it-IT"/>
          <w14:ligatures w14:val="none"/>
        </w:rPr>
      </w:pPr>
      <w:r w:rsidRPr="00F70172">
        <w:rPr>
          <w:rFonts w:ascii="Arial" w:eastAsia="Times New Roman" w:hAnsi="Arial" w:cs="Times New Roman"/>
          <w:bCs/>
          <w:i/>
          <w:iCs/>
          <w:spacing w:val="-2"/>
          <w:kern w:val="0"/>
          <w:sz w:val="24"/>
          <w:szCs w:val="20"/>
          <w:lang w:eastAsia="it-IT"/>
          <w14:ligatures w14:val="none"/>
        </w:rPr>
        <w:t xml:space="preserve">“Se dunque tu presenti la tua offerta all’altare e lì ti ricordi che tuo fratello ha qualche cosa contro di te, lascia lì il tuo dono davanti all’altare, va’ prima a riconciliarti con il tuo fratello e poi torna a offrire il tuo dono” (Mt 5,23-24). 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w:t>
      </w:r>
      <w:r w:rsidRPr="00F70172">
        <w:rPr>
          <w:rFonts w:ascii="Arial" w:eastAsia="Times New Roman" w:hAnsi="Arial" w:cs="Times New Roman"/>
          <w:bCs/>
          <w:i/>
          <w:iCs/>
          <w:spacing w:val="-2"/>
          <w:kern w:val="0"/>
          <w:sz w:val="24"/>
          <w:szCs w:val="20"/>
          <w:lang w:eastAsia="it-IT"/>
          <w14:ligatures w14:val="none"/>
        </w:rPr>
        <w:lastRenderedPageBreak/>
        <w:t xml:space="preserve">Padre vostro che è nei cieli perdonerà anche a voi; ma se voi non perdonerete agli altri, neppure il Padre vostro perdonerà le vostre colpe” (Mt 6, 5-15). </w:t>
      </w:r>
    </w:p>
    <w:p w14:paraId="216CBFD1"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Legge essenziale della preghiera è l’invadenza: </w:t>
      </w:r>
    </w:p>
    <w:p w14:paraId="640768ED" w14:textId="77777777" w:rsidR="00F70172" w:rsidRPr="00F70172" w:rsidRDefault="00F70172" w:rsidP="00F70172">
      <w:pPr>
        <w:spacing w:after="120" w:line="240" w:lineRule="auto"/>
        <w:jc w:val="both"/>
        <w:rPr>
          <w:rFonts w:ascii="Arial" w:eastAsia="Times New Roman" w:hAnsi="Arial" w:cs="Times New Roman"/>
          <w:bCs/>
          <w:i/>
          <w:iCs/>
          <w:spacing w:val="-2"/>
          <w:kern w:val="0"/>
          <w:sz w:val="24"/>
          <w:szCs w:val="20"/>
          <w:lang w:eastAsia="it-IT"/>
          <w14:ligatures w14:val="none"/>
        </w:rPr>
      </w:pPr>
      <w:r w:rsidRPr="00F70172">
        <w:rPr>
          <w:rFonts w:ascii="Arial" w:eastAsia="Times New Roman" w:hAnsi="Arial" w:cs="Times New Roman"/>
          <w:bCs/>
          <w:i/>
          <w:iCs/>
          <w:spacing w:val="-2"/>
          <w:kern w:val="0"/>
          <w:sz w:val="24"/>
          <w:szCs w:val="20"/>
          <w:lang w:eastAsia="it-IT"/>
          <w14:ligatures w14:val="none"/>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11,5-13).</w:t>
      </w:r>
    </w:p>
    <w:p w14:paraId="0B512830" w14:textId="77777777" w:rsidR="00F70172" w:rsidRPr="00F70172" w:rsidRDefault="00F70172" w:rsidP="00F70172">
      <w:pPr>
        <w:spacing w:after="120" w:line="240" w:lineRule="auto"/>
        <w:jc w:val="both"/>
        <w:rPr>
          <w:rFonts w:ascii="Arial" w:eastAsia="Times New Roman" w:hAnsi="Arial" w:cs="Times New Roman"/>
          <w:bCs/>
          <w:i/>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Ecco tre regole che ci dona l’Apostolo Paolo:</w:t>
      </w:r>
      <w:r w:rsidRPr="00F70172">
        <w:rPr>
          <w:rFonts w:ascii="Arial" w:eastAsia="Times New Roman" w:hAnsi="Arial" w:cs="Times New Roman"/>
          <w:bCs/>
          <w:i/>
          <w:kern w:val="0"/>
          <w:sz w:val="24"/>
          <w:szCs w:val="20"/>
          <w:lang w:eastAsia="it-IT"/>
          <w14:ligatures w14:val="none"/>
        </w:rPr>
        <w:t xml:space="preserve"> </w:t>
      </w:r>
    </w:p>
    <w:p w14:paraId="437F75FB" w14:textId="77777777" w:rsidR="00F70172" w:rsidRPr="00F70172" w:rsidRDefault="00F70172" w:rsidP="00F70172">
      <w:pPr>
        <w:spacing w:after="120" w:line="240" w:lineRule="auto"/>
        <w:jc w:val="both"/>
        <w:rPr>
          <w:rFonts w:ascii="Arial" w:eastAsia="Times New Roman" w:hAnsi="Arial" w:cs="Times New Roman"/>
          <w:bCs/>
          <w:i/>
          <w:iCs/>
          <w:spacing w:val="-2"/>
          <w:kern w:val="0"/>
          <w:sz w:val="24"/>
          <w:szCs w:val="20"/>
          <w:lang w:eastAsia="it-IT"/>
          <w14:ligatures w14:val="none"/>
        </w:rPr>
      </w:pPr>
      <w:r w:rsidRPr="00F70172">
        <w:rPr>
          <w:rFonts w:ascii="Arial" w:eastAsia="Times New Roman" w:hAnsi="Arial" w:cs="Times New Roman"/>
          <w:bCs/>
          <w:i/>
          <w:iCs/>
          <w:spacing w:val="-2"/>
          <w:kern w:val="0"/>
          <w:sz w:val="24"/>
          <w:szCs w:val="20"/>
          <w:lang w:eastAsia="it-IT"/>
          <w14:ligatures w14:val="none"/>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8,18-27). </w:t>
      </w:r>
    </w:p>
    <w:p w14:paraId="0BDDEF09" w14:textId="77777777" w:rsidR="00F70172" w:rsidRPr="00F70172" w:rsidRDefault="00F70172" w:rsidP="00F70172">
      <w:pPr>
        <w:spacing w:after="120" w:line="240" w:lineRule="auto"/>
        <w:jc w:val="both"/>
        <w:rPr>
          <w:rFonts w:ascii="Arial" w:eastAsia="Times New Roman" w:hAnsi="Arial" w:cs="Times New Roman"/>
          <w:bCs/>
          <w:i/>
          <w:iCs/>
          <w:spacing w:val="-2"/>
          <w:kern w:val="0"/>
          <w:sz w:val="24"/>
          <w:szCs w:val="20"/>
          <w:lang w:eastAsia="it-IT"/>
          <w14:ligatures w14:val="none"/>
        </w:rPr>
      </w:pPr>
      <w:r w:rsidRPr="00F70172">
        <w:rPr>
          <w:rFonts w:ascii="Arial" w:eastAsia="Times New Roman" w:hAnsi="Arial" w:cs="Times New Roman"/>
          <w:bCs/>
          <w:i/>
          <w:iCs/>
          <w:spacing w:val="-2"/>
          <w:kern w:val="0"/>
          <w:sz w:val="24"/>
          <w:szCs w:val="20"/>
          <w:lang w:eastAsia="it-IT"/>
          <w14:ligatures w14:val="none"/>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Allo stesso modo le donne, vestite decorosamente, si adornino con pudore e riservatezza, non con trecce e ornamenti d’oro, perle o vesti sontuose, ma, come conviene a donne che onorano Dio, con opere buone” (1Tm 2,1-10). </w:t>
      </w:r>
    </w:p>
    <w:p w14:paraId="5C27DF5F" w14:textId="77777777" w:rsidR="00F70172" w:rsidRPr="00F70172" w:rsidRDefault="00F70172" w:rsidP="00F70172">
      <w:pPr>
        <w:spacing w:after="120" w:line="240" w:lineRule="auto"/>
        <w:jc w:val="both"/>
        <w:rPr>
          <w:rFonts w:ascii="Arial" w:eastAsia="Times New Roman" w:hAnsi="Arial" w:cs="Times New Roman"/>
          <w:bCs/>
          <w:i/>
          <w:iCs/>
          <w:spacing w:val="-2"/>
          <w:kern w:val="0"/>
          <w:sz w:val="24"/>
          <w:szCs w:val="20"/>
          <w:lang w:eastAsia="it-IT"/>
          <w14:ligatures w14:val="none"/>
        </w:rPr>
      </w:pPr>
      <w:r w:rsidRPr="00F70172">
        <w:rPr>
          <w:rFonts w:ascii="Arial" w:eastAsia="Times New Roman" w:hAnsi="Arial" w:cs="Times New Roman"/>
          <w:bCs/>
          <w:i/>
          <w:iCs/>
          <w:spacing w:val="-2"/>
          <w:kern w:val="0"/>
          <w:sz w:val="24"/>
          <w:szCs w:val="20"/>
          <w:lang w:eastAsia="it-IT"/>
          <w14:ligatures w14:val="none"/>
        </w:rPr>
        <w:lastRenderedPageBreak/>
        <w:t xml:space="preserve">“Siate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(Fil 4,4-7). </w:t>
      </w:r>
    </w:p>
    <w:p w14:paraId="00B114B6"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Merita somma attenzione la regola rivelata dall’Angelo Raffaele a Tobi e a Tobia: </w:t>
      </w:r>
    </w:p>
    <w:p w14:paraId="24742B63" w14:textId="77777777" w:rsidR="00F70172" w:rsidRPr="00F70172" w:rsidRDefault="00F70172" w:rsidP="00F70172">
      <w:pPr>
        <w:spacing w:after="120" w:line="240" w:lineRule="auto"/>
        <w:jc w:val="both"/>
        <w:rPr>
          <w:rFonts w:ascii="Arial" w:eastAsia="Times New Roman" w:hAnsi="Arial" w:cs="Times New Roman"/>
          <w:bCs/>
          <w:i/>
          <w:iCs/>
          <w:spacing w:val="-2"/>
          <w:kern w:val="0"/>
          <w:sz w:val="24"/>
          <w:szCs w:val="20"/>
          <w:lang w:eastAsia="it-IT"/>
          <w14:ligatures w14:val="none"/>
        </w:rPr>
      </w:pPr>
      <w:r w:rsidRPr="00F70172">
        <w:rPr>
          <w:rFonts w:ascii="Arial" w:eastAsia="Times New Roman" w:hAnsi="Arial" w:cs="Times New Roman"/>
          <w:bCs/>
          <w:i/>
          <w:iCs/>
          <w:spacing w:val="-2"/>
          <w:kern w:val="0"/>
          <w:sz w:val="24"/>
          <w:szCs w:val="20"/>
          <w:lang w:eastAsia="it-IT"/>
          <w14:ligatures w14:val="none"/>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 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12,1-15).</w:t>
      </w:r>
    </w:p>
    <w:p w14:paraId="17B14152"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Osserviamo bene le parole dell’Angelo Raffaele: </w:t>
      </w:r>
      <w:r w:rsidRPr="00F70172">
        <w:rPr>
          <w:rFonts w:ascii="Arial" w:eastAsia="Times New Roman" w:hAnsi="Arial" w:cs="Times New Roman"/>
          <w:bCs/>
          <w:i/>
          <w:kern w:val="0"/>
          <w:sz w:val="24"/>
          <w:szCs w:val="20"/>
          <w:lang w:eastAsia="it-IT"/>
          <w14:ligatures w14:val="none"/>
        </w:rPr>
        <w:t>“Io presentavo l’attestato della vostra preghiera davanti alla gloria del Signore”.</w:t>
      </w:r>
      <w:r w:rsidRPr="00F70172">
        <w:rPr>
          <w:rFonts w:ascii="Arial" w:eastAsia="Times New Roman" w:hAnsi="Arial" w:cs="Times New Roman"/>
          <w:bCs/>
          <w:kern w:val="0"/>
          <w:sz w:val="24"/>
          <w:szCs w:val="20"/>
          <w:lang w:eastAsia="it-IT"/>
          <w14:ligatures w14:val="none"/>
        </w:rPr>
        <w:t xml:space="preserve"> Cosa è questo attestato? Sono le opere di misericordia compiute da Tobi e da Sara. Le opere buone sono un memoriale eterno dinanzi al Signore. Queste opere non saranno mai dimenticate. </w:t>
      </w:r>
    </w:p>
    <w:p w14:paraId="0623A94B"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Altra regola da ricordare: la preghiera è un combattimento, una lotta con il Signore. Solo combattendo e lottando si ottiene ciò che si chiede. Gesù nell’Orto degli Ulivi lotta, entra in agonia:</w:t>
      </w:r>
    </w:p>
    <w:p w14:paraId="21224A73" w14:textId="77777777" w:rsidR="00F70172" w:rsidRPr="00F70172" w:rsidRDefault="00F70172" w:rsidP="00F70172">
      <w:pPr>
        <w:spacing w:after="120" w:line="240" w:lineRule="auto"/>
        <w:jc w:val="both"/>
        <w:rPr>
          <w:rFonts w:ascii="Arial" w:eastAsia="Times New Roman" w:hAnsi="Arial" w:cs="Times New Roman"/>
          <w:bCs/>
          <w:i/>
          <w:iCs/>
          <w:spacing w:val="-2"/>
          <w:kern w:val="0"/>
          <w:sz w:val="24"/>
          <w:szCs w:val="20"/>
          <w:lang w:eastAsia="it-IT"/>
          <w14:ligatures w14:val="none"/>
        </w:rPr>
      </w:pPr>
      <w:r w:rsidRPr="00F70172">
        <w:rPr>
          <w:rFonts w:ascii="Arial" w:eastAsia="Times New Roman" w:hAnsi="Arial" w:cs="Times New Roman"/>
          <w:bCs/>
          <w:i/>
          <w:iCs/>
          <w:spacing w:val="-2"/>
          <w:kern w:val="0"/>
          <w:sz w:val="24"/>
          <w:szCs w:val="20"/>
          <w:lang w:eastAsia="it-IT"/>
          <w14:ligatures w14:val="none"/>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w:t>
      </w:r>
      <w:r w:rsidRPr="00F70172">
        <w:rPr>
          <w:rFonts w:ascii="Arial" w:eastAsia="Times New Roman" w:hAnsi="Arial" w:cs="Times New Roman"/>
          <w:bCs/>
          <w:i/>
          <w:iCs/>
          <w:spacing w:val="-2"/>
          <w:kern w:val="0"/>
          <w:sz w:val="24"/>
          <w:szCs w:val="20"/>
          <w:lang w:eastAsia="it-IT"/>
          <w14:ligatures w14:val="none"/>
        </w:rPr>
        <w:lastRenderedPageBreak/>
        <w:t xml:space="preserve">E disse loro: «Perché dormite? Alzatevi e pregate, per non entrare in tentazione» (Lc 22,39-46). </w:t>
      </w:r>
    </w:p>
    <w:p w14:paraId="3B8ECF58"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La preghiera sempre deve essere il frutto di un cuore saldamente piantato nella Parola di Dio e di Cristo Gesù, con una obbedienza sempre perfetta. L’obbedienza è ad ogni Legge, anche alla Legge della perfetta carità. Gesù per amore ha offerto il suo corpo in sacrificio, in olocausto. È questo l’attestato eterno, il memoriale immortale che è sempre dinanzi al Padre nostro celeste o davanti alla gloria del Signore. Per questo ogni sua preghiera era ed è sempre esaudita dal Padre suo. Ora chiediamoci: qual è il nostro attestato, il nostro memoriale? Se il nostro cuore è avaro e le nostre mani chiuse, non possiamo bussare al cuore di Cristo Gesù. Manchiamo dell’attestato, del memoriale e senza attestato e memoriale nessuna preghiera potrà essere ascoltata. Si può però fare ricorso all’intercessione dei Santi. Possono essi prestarci il loro attestato. Ma è un prestito momentaneo, il tempo che anche noi ci costruiamo il nostro memoriale e il nostro attestato. Non possiamo pretendere che essi diano a noi il loro memoriale per sempre. Essi ce lo prestano sotto condizione: con il solenne impegno di imitarli nella loro grande santità. </w:t>
      </w:r>
    </w:p>
    <w:p w14:paraId="70B52F95" w14:textId="77777777" w:rsidR="00F70172" w:rsidRPr="00F70172" w:rsidRDefault="00F70172" w:rsidP="00F70172">
      <w:pPr>
        <w:spacing w:after="120" w:line="240" w:lineRule="auto"/>
        <w:jc w:val="both"/>
        <w:rPr>
          <w:rFonts w:ascii="Arial" w:eastAsia="Times New Roman" w:hAnsi="Arial" w:cs="Times New Roman"/>
          <w:b/>
          <w:kern w:val="0"/>
          <w:sz w:val="24"/>
          <w:szCs w:val="20"/>
          <w:lang w:eastAsia="it-IT"/>
          <w14:ligatures w14:val="none"/>
        </w:rPr>
      </w:pPr>
    </w:p>
    <w:p w14:paraId="71EF49BB" w14:textId="77777777" w:rsidR="00F70172" w:rsidRPr="00F70172" w:rsidRDefault="00F70172" w:rsidP="00F70172">
      <w:pPr>
        <w:spacing w:after="120" w:line="240" w:lineRule="auto"/>
        <w:jc w:val="both"/>
        <w:rPr>
          <w:rFonts w:ascii="Arial" w:eastAsia="Calibri" w:hAnsi="Arial" w:cs="Times New Roman"/>
          <w:b/>
          <w:kern w:val="0"/>
          <w:sz w:val="24"/>
          <w:szCs w:val="20"/>
          <w:lang w:eastAsia="it-IT"/>
          <w14:ligatures w14:val="none"/>
        </w:rPr>
      </w:pPr>
      <w:bookmarkStart w:id="34" w:name="_Toc192971123"/>
      <w:bookmarkStart w:id="35" w:name="_Toc193301220"/>
      <w:r w:rsidRPr="00F70172">
        <w:rPr>
          <w:rFonts w:ascii="Arial" w:eastAsia="Calibri" w:hAnsi="Arial" w:cs="Times New Roman"/>
          <w:b/>
          <w:kern w:val="0"/>
          <w:sz w:val="24"/>
          <w:szCs w:val="20"/>
          <w:lang w:eastAsia="it-IT"/>
          <w14:ligatures w14:val="none"/>
        </w:rPr>
        <w:t>La fede nella preghiera</w:t>
      </w:r>
      <w:bookmarkEnd w:id="34"/>
      <w:bookmarkEnd w:id="35"/>
    </w:p>
    <w:p w14:paraId="03EC8CA3"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Gesù prima della sua passione e morte lascia ai suoi Apostoli tre stupendi esempi di preghiera. Il primo attraverso un fico. Lui dice una parola al fico e il fico secca dalle radici. Perché per una sola parola detta, il fico secca fin dalle radici? Ce lo rivela lo stesso Gesù: </w:t>
      </w:r>
    </w:p>
    <w:p w14:paraId="24DC0CE1" w14:textId="77777777" w:rsidR="00F70172" w:rsidRPr="00F70172" w:rsidRDefault="00F70172" w:rsidP="00F70172">
      <w:pPr>
        <w:spacing w:after="120" w:line="240" w:lineRule="auto"/>
        <w:jc w:val="both"/>
        <w:rPr>
          <w:rFonts w:ascii="Arial" w:eastAsia="Times New Roman" w:hAnsi="Arial" w:cs="Times New Roman"/>
          <w:bCs/>
          <w:i/>
          <w:iCs/>
          <w:spacing w:val="-2"/>
          <w:kern w:val="0"/>
          <w:sz w:val="24"/>
          <w:szCs w:val="20"/>
          <w:lang w:eastAsia="it-IT"/>
          <w14:ligatures w14:val="none"/>
        </w:rPr>
      </w:pPr>
      <w:r w:rsidRPr="00F70172">
        <w:rPr>
          <w:rFonts w:ascii="Arial" w:eastAsia="Times New Roman" w:hAnsi="Arial" w:cs="Times New Roman"/>
          <w:bCs/>
          <w:i/>
          <w:iCs/>
          <w:spacing w:val="-2"/>
          <w:kern w:val="0"/>
          <w:sz w:val="24"/>
          <w:szCs w:val="20"/>
          <w:lang w:eastAsia="it-IT"/>
          <w14:ligatures w14:val="none"/>
        </w:rPr>
        <w:t xml:space="preserve">«Abbiate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w:t>
      </w:r>
    </w:p>
    <w:p w14:paraId="28E6C80A"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Anche i discepoli possono dire una sola parola e le cose accadono. Ci sono però due condizioni da osservare. Si deve credere che la cosa sia già avvenuta. Si deve perdonare ai fratelli, qualsiasi cosa abbiano commesso contro di noi. Il perdono dovrà essere pieno, senza riserve. L’Apostolo Giacomo dice che tutto si ottiene con la preghiera. Essa però deve essere una preghiera fatta dal giusto: </w:t>
      </w:r>
    </w:p>
    <w:p w14:paraId="3894F93B" w14:textId="77777777" w:rsidR="00F70172" w:rsidRPr="00F70172" w:rsidRDefault="00F70172" w:rsidP="00F70172">
      <w:pPr>
        <w:spacing w:after="120" w:line="240" w:lineRule="auto"/>
        <w:jc w:val="both"/>
        <w:rPr>
          <w:rFonts w:ascii="Arial" w:eastAsia="Times New Roman" w:hAnsi="Arial" w:cs="Times New Roman"/>
          <w:bCs/>
          <w:i/>
          <w:iCs/>
          <w:spacing w:val="-2"/>
          <w:kern w:val="0"/>
          <w:sz w:val="24"/>
          <w:szCs w:val="20"/>
          <w:lang w:eastAsia="it-IT"/>
          <w14:ligatures w14:val="none"/>
        </w:rPr>
      </w:pPr>
      <w:r w:rsidRPr="00F70172">
        <w:rPr>
          <w:rFonts w:ascii="Arial" w:eastAsia="Times New Roman" w:hAnsi="Arial" w:cs="Times New Roman"/>
          <w:bCs/>
          <w:i/>
          <w:iCs/>
          <w:spacing w:val="-2"/>
          <w:kern w:val="0"/>
          <w:sz w:val="24"/>
          <w:szCs w:val="20"/>
          <w:lang w:eastAsia="it-IT"/>
          <w14:ligatures w14:val="none"/>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5,13-18). </w:t>
      </w:r>
    </w:p>
    <w:p w14:paraId="462A1EDB"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La seconda preghiera è quella elevata al Padre nel Cenacolo. È una preghiera che ci rivela il cuore di Cristo Signore. Lui sa che tutto è un dono del Padre e tutto Lui chiede al Padre come dono. Anche per questa preghiera però vi è una altissima </w:t>
      </w:r>
      <w:r w:rsidRPr="00F70172">
        <w:rPr>
          <w:rFonts w:ascii="Arial" w:eastAsia="Times New Roman" w:hAnsi="Arial" w:cs="Times New Roman"/>
          <w:bCs/>
          <w:kern w:val="0"/>
          <w:sz w:val="24"/>
          <w:szCs w:val="20"/>
          <w:lang w:eastAsia="it-IT"/>
          <w14:ligatures w14:val="none"/>
        </w:rPr>
        <w:lastRenderedPageBreak/>
        <w:t xml:space="preserve">condizione da osservare: ogni dono che il Padre ci fa va custodito con somma cura e responsabilità. Va trattato come la cosa più preziosa, anzi preziosissima: </w:t>
      </w:r>
    </w:p>
    <w:p w14:paraId="58EE89E7" w14:textId="77777777" w:rsidR="00F70172" w:rsidRPr="00F70172" w:rsidRDefault="00F70172" w:rsidP="00F70172">
      <w:pPr>
        <w:spacing w:after="120" w:line="240" w:lineRule="auto"/>
        <w:jc w:val="both"/>
        <w:rPr>
          <w:rFonts w:ascii="Arial" w:eastAsia="Times New Roman" w:hAnsi="Arial" w:cs="Times New Roman"/>
          <w:bCs/>
          <w:i/>
          <w:iCs/>
          <w:spacing w:val="-2"/>
          <w:kern w:val="0"/>
          <w:sz w:val="24"/>
          <w:szCs w:val="20"/>
          <w:lang w:eastAsia="it-IT"/>
          <w14:ligatures w14:val="none"/>
        </w:rPr>
      </w:pPr>
      <w:r w:rsidRPr="00F70172">
        <w:rPr>
          <w:rFonts w:ascii="Arial" w:eastAsia="Times New Roman" w:hAnsi="Arial" w:cs="Times New Roman"/>
          <w:bCs/>
          <w:i/>
          <w:iCs/>
          <w:spacing w:val="-2"/>
          <w:kern w:val="0"/>
          <w:sz w:val="24"/>
          <w:szCs w:val="20"/>
          <w:lang w:eastAsia="it-IT"/>
          <w14:ligatures w14:val="none"/>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(Cfr. Gv 17,1-26). </w:t>
      </w:r>
    </w:p>
    <w:p w14:paraId="522D54A9"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Non si può chiedere al Padre che dia o che faccia lui, se noi non abbiamo offerto la nostra vita al Padre o non abbiamo trattato con somma cura e somma responsabilità quanto Lui ci ha dato. Le cose del Padre meritano ogni impegno. </w:t>
      </w:r>
    </w:p>
    <w:p w14:paraId="3015A6E5"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La terza preghiera è quella elevata al Padre nell’Orto degli Ulivi. In essa Gesù manifesta al Padre tutta la pochezza della sua umanità. Il Padre interviene e la colma di ogni forza per poter affrontare la passione e la morte nella più alta santità: </w:t>
      </w:r>
    </w:p>
    <w:p w14:paraId="49B06E51" w14:textId="77777777" w:rsidR="00F70172" w:rsidRPr="00F70172" w:rsidRDefault="00F70172" w:rsidP="00F70172">
      <w:pPr>
        <w:spacing w:after="120" w:line="240" w:lineRule="auto"/>
        <w:jc w:val="both"/>
        <w:rPr>
          <w:rFonts w:ascii="Arial" w:eastAsia="Times New Roman" w:hAnsi="Arial" w:cs="Times New Roman"/>
          <w:bCs/>
          <w:i/>
          <w:iCs/>
          <w:spacing w:val="-2"/>
          <w:kern w:val="0"/>
          <w:sz w:val="24"/>
          <w:szCs w:val="20"/>
          <w:lang w:eastAsia="it-IT"/>
          <w14:ligatures w14:val="none"/>
        </w:rPr>
      </w:pPr>
      <w:r w:rsidRPr="00F70172">
        <w:rPr>
          <w:rFonts w:ascii="Arial" w:eastAsia="Times New Roman" w:hAnsi="Arial" w:cs="Times New Roman"/>
          <w:bCs/>
          <w:i/>
          <w:iCs/>
          <w:spacing w:val="-2"/>
          <w:kern w:val="0"/>
          <w:sz w:val="24"/>
          <w:szCs w:val="20"/>
          <w:lang w:eastAsia="it-IT"/>
          <w14:ligatures w14:val="none"/>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1084EC13"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La poca fede non dipende dalla nostra volontà, dal nostro cuore, dal nostro desiderio. La fede è in tutto simile ai frutti di un albero. Più l’albero cresce e più produce molti frutti. Meno cresce e meno produce. L’albero che in noi deve crescere è l’albero della Parola del Signore. Più noi viviamo di Vangelo, di Parola ascoltata, di obbedienza data ad ogni Comandamento del Signore e più i nostri frutti di fede saranno molti. Meno cresciamo in obbedienza e meno frutti produciamo. Perché il nostro albero cristiano cresca bene, è necessaria una quotidiana cura. Se esso è lasciato incolto, non viene potato a suo tempo, non viene liberato dalle molte spine che crescono attorno ad esso giungendo a vivere su di esso e a soffocarlo, i frutti saranno sempre pochi. </w:t>
      </w:r>
    </w:p>
    <w:p w14:paraId="566155CA"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I frutti della fede sono le opere che il carisma, la grazia, l’amore, la missione che lo Spirito Santo ha affidato a ciascuno, producono in noi. Qual è la regola che l’Apostolo Paolo ci offre perché noi possiamo produrre molto frutto? La sua regola, che è regola universale, è la carità:</w:t>
      </w:r>
    </w:p>
    <w:p w14:paraId="6F250BC2" w14:textId="77777777" w:rsidR="00F70172" w:rsidRPr="00F70172" w:rsidRDefault="00F70172" w:rsidP="00F70172">
      <w:pPr>
        <w:spacing w:after="120" w:line="240" w:lineRule="auto"/>
        <w:jc w:val="both"/>
        <w:rPr>
          <w:rFonts w:ascii="Arial" w:eastAsia="Times New Roman" w:hAnsi="Arial" w:cs="Times New Roman"/>
          <w:bCs/>
          <w:i/>
          <w:iCs/>
          <w:spacing w:val="-2"/>
          <w:kern w:val="0"/>
          <w:sz w:val="24"/>
          <w:szCs w:val="20"/>
          <w:lang w:eastAsia="it-IT"/>
          <w14:ligatures w14:val="none"/>
        </w:rPr>
      </w:pPr>
      <w:r w:rsidRPr="00F70172">
        <w:rPr>
          <w:rFonts w:ascii="Arial" w:eastAsia="Times New Roman" w:hAnsi="Arial" w:cs="Times New Roman"/>
          <w:bCs/>
          <w:i/>
          <w:iCs/>
          <w:spacing w:val="-2"/>
          <w:kern w:val="0"/>
          <w:sz w:val="24"/>
          <w:szCs w:val="20"/>
          <w:lang w:eastAsia="it-IT"/>
          <w14:ligatures w14:val="none"/>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w:t>
      </w:r>
      <w:r w:rsidRPr="00F70172">
        <w:rPr>
          <w:rFonts w:ascii="Arial" w:eastAsia="Times New Roman" w:hAnsi="Arial" w:cs="Times New Roman"/>
          <w:bCs/>
          <w:i/>
          <w:iCs/>
          <w:spacing w:val="-2"/>
          <w:kern w:val="0"/>
          <w:sz w:val="24"/>
          <w:szCs w:val="20"/>
          <w:lang w:eastAsia="it-IT"/>
          <w14:ligatures w14:val="none"/>
        </w:rPr>
        <w:lastRenderedPageBreak/>
        <w:t xml:space="preserve">guarigioni? Tutti parlano lingue? Tutti le interpretano? Desiderate invece intensamente i carismi più grandi. E allora, vi mostro la via più sublime. 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12,27-13,7). </w:t>
      </w:r>
    </w:p>
    <w:p w14:paraId="7B410876"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Nella Lettera ai Romani, ancora una volta l’Apostolo Paolo pone le virtù a fondamento della sana crescita di un discepolo del Signore: </w:t>
      </w:r>
    </w:p>
    <w:p w14:paraId="08EE81CB" w14:textId="77777777" w:rsidR="00F70172" w:rsidRPr="00F70172" w:rsidRDefault="00F70172" w:rsidP="00F70172">
      <w:pPr>
        <w:spacing w:after="120" w:line="240" w:lineRule="auto"/>
        <w:jc w:val="both"/>
        <w:rPr>
          <w:rFonts w:ascii="Arial" w:eastAsia="Times New Roman" w:hAnsi="Arial" w:cs="Times New Roman"/>
          <w:bCs/>
          <w:i/>
          <w:iCs/>
          <w:spacing w:val="-5"/>
          <w:kern w:val="0"/>
          <w:sz w:val="24"/>
          <w:szCs w:val="20"/>
          <w:lang w:eastAsia="it-IT"/>
          <w14:ligatures w14:val="none"/>
        </w:rPr>
      </w:pPr>
      <w:r w:rsidRPr="00F70172">
        <w:rPr>
          <w:rFonts w:ascii="Arial" w:eastAsia="Times New Roman" w:hAnsi="Arial" w:cs="Times New Roman"/>
          <w:bCs/>
          <w:i/>
          <w:iCs/>
          <w:spacing w:val="-5"/>
          <w:kern w:val="0"/>
          <w:sz w:val="24"/>
          <w:szCs w:val="20"/>
          <w:lang w:eastAsia="it-IT"/>
          <w14:ligatures w14:val="none"/>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(Rm 12,3-16). </w:t>
      </w:r>
    </w:p>
    <w:p w14:paraId="40F60404"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Se il cristiano non si lascia piantare in questo giardino di virtù e non si lascia coltivare dal Padre del Signore nostro Gesù Cristo e dallo Spirito Santo, la sua fede sarà sempre poca e Dio non potrà operare per mezzo di lui. I vizi sono potente ostacolo e impediscono al Signore di prendere possesso della nostra vita e di governarla secondo la sua divina ed eterna volontà.</w:t>
      </w:r>
    </w:p>
    <w:p w14:paraId="3904DAEE"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Se l’albero del cristiano non viene governato da Dio, non solo esso non cresce, decresce, secca. Poi sarà tagliato e gettato nel fuoco. La Parola di Gesù è solennemente chiara:</w:t>
      </w:r>
    </w:p>
    <w:p w14:paraId="0A4FAF43" w14:textId="77777777" w:rsidR="00F70172" w:rsidRPr="00F70172" w:rsidRDefault="00F70172" w:rsidP="00F70172">
      <w:pPr>
        <w:spacing w:after="120" w:line="240" w:lineRule="auto"/>
        <w:jc w:val="both"/>
        <w:rPr>
          <w:rFonts w:ascii="Arial" w:eastAsia="Times New Roman" w:hAnsi="Arial" w:cs="Times New Roman"/>
          <w:bCs/>
          <w:i/>
          <w:iCs/>
          <w:spacing w:val="-2"/>
          <w:kern w:val="0"/>
          <w:sz w:val="24"/>
          <w:szCs w:val="20"/>
          <w:lang w:eastAsia="it-IT"/>
          <w14:ligatures w14:val="none"/>
        </w:rPr>
      </w:pPr>
      <w:r w:rsidRPr="00F70172">
        <w:rPr>
          <w:rFonts w:ascii="Arial" w:eastAsia="Times New Roman" w:hAnsi="Arial" w:cs="Times New Roman"/>
          <w:bCs/>
          <w:i/>
          <w:iCs/>
          <w:spacing w:val="-2"/>
          <w:kern w:val="0"/>
          <w:sz w:val="24"/>
          <w:szCs w:val="20"/>
          <w:lang w:eastAsia="it-IT"/>
          <w14:ligatures w14:val="none"/>
        </w:rPr>
        <w:t xml:space="preserve"> “In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 Diceva anche questa </w:t>
      </w:r>
      <w:r w:rsidRPr="00F70172">
        <w:rPr>
          <w:rFonts w:ascii="Arial" w:eastAsia="Times New Roman" w:hAnsi="Arial" w:cs="Times New Roman"/>
          <w:bCs/>
          <w:i/>
          <w:iCs/>
          <w:spacing w:val="-2"/>
          <w:kern w:val="0"/>
          <w:sz w:val="24"/>
          <w:szCs w:val="20"/>
          <w:lang w:eastAsia="it-IT"/>
          <w14:ligatures w14:val="none"/>
        </w:rPr>
        <w:lastRenderedPageBreak/>
        <w:t xml:space="preserve">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 (Lc 13,1-9). </w:t>
      </w:r>
    </w:p>
    <w:p w14:paraId="2E0345CD"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La fede dei discepoli è ancora così piccola, perché il loro albero di discepoli non è cresciuto. Ancora sono governati dai pensieri degli uomini e non dalla divina volontà. Essendo un piccolo albero, i loro frutti saranno sempre pochi. Il Padre ancora non si può servire di loro. Lo Spirito Santo non li può condurre. Essi sono ancora alberi piantati in mezzo alle spine dei pensieri di questo mondo che soffocano in loro ogni presenza attiva ed operante del loro Dio. Se vogliano produrre molto frutto dovete dissodare il terreno. Liberarlo da ogni erba cattiva e da ogni spina o altra pianta nociva e molesta. Ecco l’invito rivolto per bocca dei suoi profeti al popolo dal Signore: </w:t>
      </w:r>
    </w:p>
    <w:p w14:paraId="4E99A69C" w14:textId="77777777" w:rsidR="00F70172" w:rsidRPr="00F70172" w:rsidRDefault="00F70172" w:rsidP="00F70172">
      <w:pPr>
        <w:spacing w:after="120" w:line="240" w:lineRule="auto"/>
        <w:jc w:val="both"/>
        <w:rPr>
          <w:rFonts w:ascii="Arial" w:eastAsia="Times New Roman" w:hAnsi="Arial" w:cs="Times New Roman"/>
          <w:bCs/>
          <w:i/>
          <w:iCs/>
          <w:spacing w:val="-5"/>
          <w:kern w:val="0"/>
          <w:sz w:val="24"/>
          <w:szCs w:val="20"/>
          <w:lang w:eastAsia="it-IT"/>
          <w14:ligatures w14:val="none"/>
        </w:rPr>
      </w:pPr>
      <w:r w:rsidRPr="00F70172">
        <w:rPr>
          <w:rFonts w:ascii="Arial" w:eastAsia="Times New Roman" w:hAnsi="Arial" w:cs="Times New Roman"/>
          <w:bCs/>
          <w:i/>
          <w:iCs/>
          <w:spacing w:val="-5"/>
          <w:kern w:val="0"/>
          <w:sz w:val="24"/>
          <w:szCs w:val="20"/>
          <w:lang w:eastAsia="it-IT"/>
          <w14:ligatures w14:val="none"/>
        </w:rPr>
        <w:t>“Se vuoi davvero ritornare, Israele, a me dovrai ritornare. Se vuoi rigettare i tuoi abomini, non dovrai più vagare lontano da me. Se giurerai per la vita del Signore, con verità, rettitudine e giustizia, allora le nazioni si diranno benedette in te e in te si glorieranno. Infatti così dice il Signore agli uomini di Giuda e a Gerusalemme: Dissodatevi un terreno e non seminate fra le spine. Circoncidetevi per il Signore, circoncidete il vostro cuore, uomini di Giuda e abitanti di Gerusalemme” (Ger 4,1-4).</w:t>
      </w:r>
    </w:p>
    <w:p w14:paraId="7799800A" w14:textId="77777777" w:rsidR="00F70172" w:rsidRPr="00F70172" w:rsidRDefault="00F70172" w:rsidP="00F70172">
      <w:pPr>
        <w:spacing w:after="120" w:line="240" w:lineRule="auto"/>
        <w:jc w:val="both"/>
        <w:rPr>
          <w:rFonts w:ascii="Arial" w:eastAsia="Times New Roman" w:hAnsi="Arial" w:cs="Times New Roman"/>
          <w:bCs/>
          <w:i/>
          <w:iCs/>
          <w:spacing w:val="-5"/>
          <w:kern w:val="0"/>
          <w:sz w:val="24"/>
          <w:szCs w:val="20"/>
          <w:lang w:eastAsia="it-IT"/>
          <w14:ligatures w14:val="none"/>
        </w:rPr>
      </w:pPr>
      <w:r w:rsidRPr="00F70172">
        <w:rPr>
          <w:rFonts w:ascii="Arial" w:eastAsia="Times New Roman" w:hAnsi="Arial" w:cs="Times New Roman"/>
          <w:bCs/>
          <w:i/>
          <w:iCs/>
          <w:spacing w:val="-5"/>
          <w:kern w:val="0"/>
          <w:sz w:val="24"/>
          <w:szCs w:val="20"/>
          <w:lang w:eastAsia="it-IT"/>
          <w14:ligatures w14:val="none"/>
        </w:rPr>
        <w:t xml:space="preserve"> “Seminate per voi secondo giustizia e mieterete secondo bontà; dissodatevi un campo nuovo, perché è tempo di cercare il Signore, finché egli venga e diffonda su di voi la giustizia. Avete arato empietà e mietuto ingiustizia, avete mangiato il frutto della menzogna (Os 10,12-13). </w:t>
      </w:r>
    </w:p>
    <w:p w14:paraId="56D209E0"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Un albero cristiano senza virtù è in tutto simile ad un albero senza rami. Mai da esso si potrà raccogliere un qualche frutto. Più si cresce nelle virtù e più i frutti saranno copiosi e abbondanti. La Madre di Dio e Madre nostra ci aiuti. Vogliamo essere alberi in Cristo con molti rami. Produrremo anche molto frutto. Amen.</w:t>
      </w:r>
    </w:p>
    <w:p w14:paraId="52D1B52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p>
    <w:p w14:paraId="521FB71E" w14:textId="77777777" w:rsidR="00F70172" w:rsidRPr="00F70172" w:rsidRDefault="00F70172" w:rsidP="00F70172">
      <w:pPr>
        <w:spacing w:after="120" w:line="240" w:lineRule="auto"/>
        <w:jc w:val="both"/>
        <w:rPr>
          <w:rFonts w:ascii="Arial" w:eastAsia="Calibri" w:hAnsi="Arial" w:cs="Times New Roman"/>
          <w:b/>
          <w:kern w:val="0"/>
          <w:sz w:val="24"/>
          <w:szCs w:val="20"/>
          <w:lang w:eastAsia="it-IT"/>
          <w14:ligatures w14:val="none"/>
        </w:rPr>
      </w:pPr>
      <w:bookmarkStart w:id="36" w:name="_Toc192971139"/>
      <w:bookmarkStart w:id="37" w:name="_Toc193301221"/>
      <w:r w:rsidRPr="00F70172">
        <w:rPr>
          <w:rFonts w:ascii="Arial" w:eastAsia="Calibri" w:hAnsi="Arial" w:cs="Times New Roman"/>
          <w:b/>
          <w:kern w:val="0"/>
          <w:sz w:val="24"/>
          <w:szCs w:val="20"/>
          <w:lang w:eastAsia="it-IT"/>
          <w14:ligatures w14:val="none"/>
        </w:rPr>
        <w:t>La preghiera del cristiano</w:t>
      </w:r>
      <w:bookmarkEnd w:id="36"/>
      <w:bookmarkEnd w:id="37"/>
    </w:p>
    <w:p w14:paraId="25C0CFD8"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La preghiera del cristiano è differente da ogni altra preghiera che dai cuori si innalza vero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Un tempo di diceva che la legge della preghiera è la legge della fede. La nostra preghiera rivela qual è la nostra fede. Urge ribaltare l’assioma antico e dire che dobbiamo noi costituire la legge della fede legge della preghiera. Se la nostra preghiera non è purissima fede nel mistero della Beata Trinità essa non la preghiera del cristiano. Può essere la preghiera di ogni altro uomo, ma non del cristiano. Il cristiano prega il Padre, in Cristo, nello Spirito Santo.</w:t>
      </w:r>
    </w:p>
    <w:p w14:paraId="70F2520E"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Essendo chiamati a pregare nell’obbedienza a questa legge, dobbiamo noi oggi confessare che la nostra preghiera non è più la preghiera del cristiano. È la </w:t>
      </w:r>
      <w:r w:rsidRPr="00F70172">
        <w:rPr>
          <w:rFonts w:ascii="Arial" w:eastAsia="Times New Roman" w:hAnsi="Arial" w:cs="Times New Roman"/>
          <w:bCs/>
          <w:kern w:val="0"/>
          <w:sz w:val="24"/>
          <w:szCs w:val="20"/>
          <w:lang w:eastAsia="it-IT"/>
          <w14:ligatures w14:val="none"/>
        </w:rPr>
        <w:lastRenderedPageBreak/>
        <w:t xml:space="preserve">preghiera di un altro qualsiasi uomo religioso. Perché la nostra preghiera non è più la preghiera del cristiano? Non è più la preghiera del cristiano 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quale ognuno può dare la sua particolare colorazione religiosa, metafisica, di pensiero, fantasia, immaginazione. </w:t>
      </w:r>
    </w:p>
    <w:p w14:paraId="1B42D2F5"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È giusto allora chiedersi: perché si è giunti a questo disastro teologico e a questa catastrofe si fede così grande, da distruggere in pochissimo tempo ben quattromila anni di intenso e fatico lavoro dello Spirito Santo? Si è giunti a questa catastrofe perché il cristiano si è separato dalla verità oggettiva della Rivelazione e della Tradizione, della fede e della sana dottrina e al posto della verità oggettiva vi ha messo la verità soggettiva, cioè il suo pensiero, la sua mente, il suo cuore, la sua volontà, i suoi desideri. Così invece che adorare il Dio che si è rivelato a noi, il cristiano è divenuto adoratore di un Dio da lui stesso creato. 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con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 e dopo qualche giorno lo si troverà pagano di mente e di cuore. Anche se vive le sue pratiche religiose, le vive senza alcuna verità oggettiva in esse.</w:t>
      </w:r>
    </w:p>
    <w:p w14:paraId="6DA3BBD2"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Il processo dall’oggettività della fede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rendono vera la decisione della volontà. Ma come si potrà comprendere, questo è un procedimento perverso, più che diabolico e satanico. Finché il cristiano adorerà l’idolo che 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nostre chiese a nulla serve. È una confessione solamente riturale. Poi la vita viene vissuta senza questo mistero contro questo mistero. La Madre nostra celeste ci aiuti a far sì che ogni </w:t>
      </w:r>
      <w:r w:rsidRPr="00F70172">
        <w:rPr>
          <w:rFonts w:ascii="Arial" w:eastAsia="Times New Roman" w:hAnsi="Arial" w:cs="Times New Roman"/>
          <w:bCs/>
          <w:kern w:val="0"/>
          <w:sz w:val="24"/>
          <w:szCs w:val="20"/>
          <w:lang w:eastAsia="it-IT"/>
          <w14:ligatures w14:val="none"/>
        </w:rPr>
        <w:lastRenderedPageBreak/>
        <w:t>nostra preghiera sia vera e santa ed è vera e santa se è innalzata al Padre per il Figlio nello Spirito Santo.</w:t>
      </w:r>
    </w:p>
    <w:p w14:paraId="3D6957AF" w14:textId="77777777" w:rsidR="00F70172" w:rsidRPr="00F70172" w:rsidRDefault="00F70172" w:rsidP="00F70172">
      <w:pPr>
        <w:spacing w:after="120" w:line="240" w:lineRule="auto"/>
        <w:rPr>
          <w:rFonts w:ascii="Times New Roman" w:eastAsia="Times New Roman" w:hAnsi="Times New Roman" w:cs="Times New Roman"/>
          <w:kern w:val="0"/>
          <w:sz w:val="20"/>
          <w:szCs w:val="20"/>
          <w:lang w:eastAsia="it-IT"/>
          <w14:ligatures w14:val="none"/>
        </w:rPr>
      </w:pPr>
    </w:p>
    <w:p w14:paraId="0D5599BD" w14:textId="77777777" w:rsidR="00F70172" w:rsidRPr="00F70172" w:rsidRDefault="00F70172" w:rsidP="00F70172">
      <w:pPr>
        <w:spacing w:after="120" w:line="240" w:lineRule="auto"/>
        <w:jc w:val="both"/>
        <w:rPr>
          <w:rFonts w:ascii="Arial" w:eastAsia="Calibri" w:hAnsi="Arial" w:cs="Times New Roman"/>
          <w:b/>
          <w:kern w:val="0"/>
          <w:sz w:val="24"/>
          <w:szCs w:val="20"/>
          <w:lang w:eastAsia="it-IT"/>
          <w14:ligatures w14:val="none"/>
        </w:rPr>
      </w:pPr>
      <w:bookmarkStart w:id="38" w:name="_Toc192971159"/>
      <w:bookmarkStart w:id="39" w:name="_Toc193301222"/>
      <w:r w:rsidRPr="00F70172">
        <w:rPr>
          <w:rFonts w:ascii="Arial" w:eastAsia="Calibri" w:hAnsi="Arial" w:cs="Times New Roman"/>
          <w:b/>
          <w:kern w:val="0"/>
          <w:sz w:val="24"/>
          <w:szCs w:val="20"/>
          <w:lang w:eastAsia="it-IT"/>
          <w14:ligatures w14:val="none"/>
        </w:rPr>
        <w:t>La preghiera fervorosa del giusto</w:t>
      </w:r>
      <w:bookmarkEnd w:id="38"/>
      <w:bookmarkEnd w:id="39"/>
      <w:r w:rsidRPr="00F70172">
        <w:rPr>
          <w:rFonts w:ascii="Arial" w:eastAsia="Calibri" w:hAnsi="Arial" w:cs="Times New Roman"/>
          <w:b/>
          <w:kern w:val="0"/>
          <w:sz w:val="24"/>
          <w:szCs w:val="20"/>
          <w:lang w:eastAsia="it-IT"/>
          <w14:ligatures w14:val="none"/>
        </w:rPr>
        <w:t xml:space="preserve"> </w:t>
      </w:r>
    </w:p>
    <w:p w14:paraId="27F78DE0" w14:textId="77777777" w:rsidR="00F70172" w:rsidRPr="00F70172" w:rsidRDefault="00F70172" w:rsidP="00F70172">
      <w:pPr>
        <w:spacing w:after="120" w:line="240" w:lineRule="auto"/>
        <w:jc w:val="both"/>
        <w:rPr>
          <w:rFonts w:ascii="Arial" w:eastAsia="Times New Roman" w:hAnsi="Arial" w:cs="Times New Roman"/>
          <w:bCs/>
          <w:i/>
          <w:kern w:val="0"/>
          <w:sz w:val="24"/>
          <w:szCs w:val="20"/>
          <w:lang w:eastAsia="it-IT"/>
          <w14:ligatures w14:val="none"/>
        </w:rPr>
      </w:pPr>
      <w:r w:rsidRPr="00F70172">
        <w:rPr>
          <w:rFonts w:ascii="Arial" w:eastAsia="Times New Roman" w:hAnsi="Arial" w:cs="Times New Roman"/>
          <w:bCs/>
          <w:i/>
          <w:iCs/>
          <w:kern w:val="0"/>
          <w:sz w:val="24"/>
          <w:szCs w:val="20"/>
          <w:lang w:eastAsia="it-IT"/>
          <w14:ligatures w14:val="none"/>
        </w:rPr>
        <w:t>La preghiera è richiesta al Signore che scenda nella nostra storia e sia Lui, solo Lui, il Signore di essa. Sia Lui a condurla secondo la sua volontà. Ma è solo questa la preghiera? Nella preghiera vi è un mistero nascosto, a noi rivelato per mezzo dello Spirito Santo per bocca dell’Apostolo Paolo:</w:t>
      </w:r>
      <w:r w:rsidRPr="00F70172">
        <w:rPr>
          <w:rFonts w:ascii="Arial" w:eastAsia="Times New Roman" w:hAnsi="Arial" w:cs="Times New Roman"/>
          <w:bCs/>
          <w:i/>
          <w:kern w:val="0"/>
          <w:sz w:val="24"/>
          <w:szCs w:val="20"/>
          <w:lang w:eastAsia="it-IT"/>
          <w14:ligatures w14:val="none"/>
        </w:rPr>
        <w:t xml:space="preserve"> </w:t>
      </w:r>
    </w:p>
    <w:p w14:paraId="5F0A9647" w14:textId="77777777" w:rsidR="00F70172" w:rsidRPr="00F70172" w:rsidRDefault="00F70172" w:rsidP="00F70172">
      <w:pPr>
        <w:spacing w:after="120" w:line="240" w:lineRule="auto"/>
        <w:jc w:val="both"/>
        <w:rPr>
          <w:rFonts w:ascii="Arial" w:eastAsia="Times New Roman" w:hAnsi="Arial" w:cs="Times New Roman"/>
          <w:bCs/>
          <w:i/>
          <w:iCs/>
          <w:spacing w:val="-2"/>
          <w:kern w:val="0"/>
          <w:sz w:val="24"/>
          <w:szCs w:val="20"/>
          <w:lang w:eastAsia="it-IT"/>
          <w14:ligatures w14:val="none"/>
        </w:rPr>
      </w:pPr>
      <w:r w:rsidRPr="00F70172">
        <w:rPr>
          <w:rFonts w:ascii="Arial" w:eastAsia="Times New Roman" w:hAnsi="Arial" w:cs="Times New Roman"/>
          <w:bCs/>
          <w:i/>
          <w:iCs/>
          <w:spacing w:val="-2"/>
          <w:kern w:val="0"/>
          <w:sz w:val="24"/>
          <w:szCs w:val="20"/>
          <w:lang w:eastAsia="it-IT"/>
          <w14:ligatures w14:val="none"/>
        </w:rPr>
        <w:t xml:space="preserve">“Allo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 </w:t>
      </w:r>
    </w:p>
    <w:p w14:paraId="3433FBB5"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Ecco il grande mistero nascosto della preghiera. Il Signore, per opera dello Spirito Santo, mette nel nostro cuore quale è la sua volontà, e sempre nello Spirito Santo ci chiede di pregare perché la nostra volontà che è la sua volontà si compia. Lo Spirito Santo può agire in noi, se noi siamo nella purissima giustizia di Dio. Se noi siamo nella non giustizia di Dio, perché siamo nel peccato, lo Spirito Santo non può agire in noi e la nostra preghiera mai potrà essere esaudita, perché noi non preghiamo secondo la volontà del Padre che per lo Spirito Santo è divenuta nostra volontà. È questo lo stupendo miracolo che si compie nella preghiera fervorosa del giusto.</w:t>
      </w:r>
    </w:p>
    <w:p w14:paraId="494C2765"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Ecco cosa rivela a noi lo Spirito del Signore per bocca dell’Apostolo Giacomo: </w:t>
      </w:r>
    </w:p>
    <w:p w14:paraId="099022F7" w14:textId="77777777" w:rsidR="00F70172" w:rsidRPr="00F70172" w:rsidRDefault="00F70172" w:rsidP="00F70172">
      <w:pPr>
        <w:spacing w:after="120" w:line="240" w:lineRule="auto"/>
        <w:jc w:val="both"/>
        <w:rPr>
          <w:rFonts w:ascii="Arial" w:eastAsia="Times New Roman" w:hAnsi="Arial" w:cs="Times New Roman"/>
          <w:bCs/>
          <w:i/>
          <w:iCs/>
          <w:spacing w:val="-2"/>
          <w:kern w:val="0"/>
          <w:sz w:val="24"/>
          <w:szCs w:val="20"/>
          <w:lang w:eastAsia="it-IT"/>
          <w14:ligatures w14:val="none"/>
        </w:rPr>
      </w:pPr>
      <w:r w:rsidRPr="00F70172">
        <w:rPr>
          <w:rFonts w:ascii="Arial" w:eastAsia="Times New Roman" w:hAnsi="Arial" w:cs="Times New Roman"/>
          <w:bCs/>
          <w:i/>
          <w:iCs/>
          <w:spacing w:val="-2"/>
          <w:kern w:val="0"/>
          <w:sz w:val="24"/>
          <w:szCs w:val="20"/>
          <w:lang w:eastAsia="it-IT"/>
          <w14:ligatures w14:val="none"/>
        </w:rPr>
        <w:t>“Chi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45,13-18).</w:t>
      </w:r>
    </w:p>
    <w:p w14:paraId="799A05F7" w14:textId="77777777" w:rsidR="00F70172" w:rsidRPr="00F70172" w:rsidRDefault="00F70172" w:rsidP="00F70172">
      <w:pPr>
        <w:spacing w:after="120" w:line="240" w:lineRule="auto"/>
        <w:jc w:val="both"/>
        <w:rPr>
          <w:rFonts w:ascii="Arial" w:eastAsia="Times New Roman" w:hAnsi="Arial" w:cs="Times New Roman"/>
          <w:bCs/>
          <w:iCs/>
          <w:kern w:val="0"/>
          <w:sz w:val="24"/>
          <w:szCs w:val="20"/>
          <w:lang w:eastAsia="it-IT"/>
          <w14:ligatures w14:val="none"/>
        </w:rPr>
      </w:pPr>
      <w:r w:rsidRPr="00F70172">
        <w:rPr>
          <w:rFonts w:ascii="Arial" w:eastAsia="Times New Roman" w:hAnsi="Arial" w:cs="Times New Roman"/>
          <w:bCs/>
          <w:iCs/>
          <w:kern w:val="0"/>
          <w:sz w:val="24"/>
          <w:szCs w:val="20"/>
          <w:lang w:eastAsia="it-IT"/>
          <w14:ligatures w14:val="none"/>
        </w:rPr>
        <w:t>La volontà del Signore è nostra volontà. Noi preghiamo perché la nostra volontà si compia. Il Signore ci dona la gioia dell’esaudimento. Miracolo soprannaturale della preghiera.</w:t>
      </w:r>
    </w:p>
    <w:p w14:paraId="24E3C354" w14:textId="77777777" w:rsidR="00F70172" w:rsidRPr="00F70172" w:rsidRDefault="00F70172" w:rsidP="00F70172">
      <w:pPr>
        <w:spacing w:after="120" w:line="240" w:lineRule="auto"/>
        <w:jc w:val="both"/>
        <w:rPr>
          <w:rFonts w:ascii="Arial" w:eastAsia="Times New Roman" w:hAnsi="Arial" w:cs="Times New Roman"/>
          <w:bCs/>
          <w:iCs/>
          <w:kern w:val="0"/>
          <w:sz w:val="24"/>
          <w:szCs w:val="20"/>
          <w:lang w:eastAsia="it-IT"/>
          <w14:ligatures w14:val="none"/>
        </w:rPr>
      </w:pPr>
      <w:r w:rsidRPr="00F70172">
        <w:rPr>
          <w:rFonts w:ascii="Arial" w:eastAsia="Times New Roman" w:hAnsi="Arial" w:cs="Times New Roman"/>
          <w:bCs/>
          <w:iCs/>
          <w:kern w:val="0"/>
          <w:sz w:val="24"/>
          <w:szCs w:val="20"/>
          <w:lang w:eastAsia="it-IT"/>
          <w14:ligatures w14:val="none"/>
        </w:rPr>
        <w:t xml:space="preserve">Ecco il grande insegnamento che Gesù ci dona in ordine alla preghiera. La preghiera del fariseo è non preghiera perché è solo esaltazione di sé dinanzi a Dio e in più disprezzo del pubblicano pentito dinanzi al Signore: </w:t>
      </w:r>
    </w:p>
    <w:p w14:paraId="50C924E3" w14:textId="77777777" w:rsidR="00F70172" w:rsidRPr="00F70172" w:rsidRDefault="00F70172" w:rsidP="00F70172">
      <w:pPr>
        <w:spacing w:after="120" w:line="240" w:lineRule="auto"/>
        <w:jc w:val="both"/>
        <w:rPr>
          <w:rFonts w:ascii="Arial" w:eastAsia="Times New Roman" w:hAnsi="Arial" w:cs="Times New Roman"/>
          <w:bCs/>
          <w:i/>
          <w:iCs/>
          <w:spacing w:val="-2"/>
          <w:kern w:val="0"/>
          <w:sz w:val="24"/>
          <w:szCs w:val="20"/>
          <w:lang w:eastAsia="it-IT"/>
          <w14:ligatures w14:val="none"/>
        </w:rPr>
      </w:pPr>
      <w:r w:rsidRPr="00F70172">
        <w:rPr>
          <w:rFonts w:ascii="Arial" w:eastAsia="Times New Roman" w:hAnsi="Arial" w:cs="Times New Roman"/>
          <w:bCs/>
          <w:i/>
          <w:iCs/>
          <w:spacing w:val="-2"/>
          <w:kern w:val="0"/>
          <w:sz w:val="24"/>
          <w:szCs w:val="20"/>
          <w:lang w:eastAsia="it-IT"/>
          <w14:ligatures w14:val="none"/>
        </w:rPr>
        <w:t xml:space="preserve">“Gesù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perdoniamo a ogni nostro debitore, e non abbandonarci alla tentazione». 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w:t>
      </w:r>
      <w:r w:rsidRPr="00F70172">
        <w:rPr>
          <w:rFonts w:ascii="Arial" w:eastAsia="Times New Roman" w:hAnsi="Arial" w:cs="Times New Roman"/>
          <w:bCs/>
          <w:i/>
          <w:iCs/>
          <w:spacing w:val="-2"/>
          <w:kern w:val="0"/>
          <w:sz w:val="24"/>
          <w:szCs w:val="20"/>
          <w:lang w:eastAsia="it-IT"/>
          <w14:ligatures w14:val="none"/>
        </w:rPr>
        <w:lastRenderedPageBreak/>
        <w:t xml:space="preserve">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11,1-13). </w:t>
      </w:r>
    </w:p>
    <w:p w14:paraId="4F98FB38" w14:textId="77777777" w:rsidR="00F70172" w:rsidRPr="00F70172" w:rsidRDefault="00F70172" w:rsidP="00F70172">
      <w:pPr>
        <w:spacing w:after="120" w:line="240" w:lineRule="auto"/>
        <w:jc w:val="both"/>
        <w:rPr>
          <w:rFonts w:ascii="Arial" w:eastAsia="Times New Roman" w:hAnsi="Arial" w:cs="Times New Roman"/>
          <w:bCs/>
          <w:i/>
          <w:iCs/>
          <w:spacing w:val="-2"/>
          <w:kern w:val="0"/>
          <w:sz w:val="24"/>
          <w:szCs w:val="20"/>
          <w:lang w:eastAsia="it-IT"/>
          <w14:ligatures w14:val="none"/>
        </w:rPr>
      </w:pPr>
      <w:r w:rsidRPr="00F70172">
        <w:rPr>
          <w:rFonts w:ascii="Arial" w:eastAsia="Times New Roman" w:hAnsi="Arial" w:cs="Times New Roman"/>
          <w:bCs/>
          <w:i/>
          <w:iCs/>
          <w:spacing w:val="-2"/>
          <w:kern w:val="0"/>
          <w:sz w:val="24"/>
          <w:szCs w:val="20"/>
          <w:lang w:eastAsia="it-IT"/>
          <w14:ligatures w14:val="none"/>
        </w:rPr>
        <w:t xml:space="preserve">“Diceva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 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 (Lc 18,1-14). </w:t>
      </w:r>
    </w:p>
    <w:p w14:paraId="3AEA7C9E"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L’Apostolo Paolo vuole che si preghi perché l’evangelizzazione possa raggiungere ogni uomo:</w:t>
      </w:r>
    </w:p>
    <w:p w14:paraId="50BB9B1B" w14:textId="77777777" w:rsidR="00F70172" w:rsidRPr="00F70172" w:rsidRDefault="00F70172" w:rsidP="00F70172">
      <w:pPr>
        <w:spacing w:after="120" w:line="240" w:lineRule="auto"/>
        <w:jc w:val="both"/>
        <w:rPr>
          <w:rFonts w:ascii="Arial" w:eastAsia="Times New Roman" w:hAnsi="Arial" w:cs="Times New Roman"/>
          <w:bCs/>
          <w:i/>
          <w:iCs/>
          <w:spacing w:val="-5"/>
          <w:kern w:val="0"/>
          <w:sz w:val="24"/>
          <w:szCs w:val="20"/>
          <w:lang w:eastAsia="it-IT"/>
          <w14:ligatures w14:val="none"/>
        </w:rPr>
      </w:pPr>
      <w:r w:rsidRPr="00F70172">
        <w:rPr>
          <w:rFonts w:ascii="Arial" w:eastAsia="Times New Roman" w:hAnsi="Arial" w:cs="Times New Roman"/>
          <w:bCs/>
          <w:i/>
          <w:iCs/>
          <w:spacing w:val="-5"/>
          <w:kern w:val="0"/>
          <w:sz w:val="24"/>
          <w:szCs w:val="20"/>
          <w:lang w:eastAsia="it-IT"/>
          <w14:ligatures w14:val="none"/>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(1Tm 2,1-8). </w:t>
      </w:r>
    </w:p>
    <w:p w14:paraId="483A2F41"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La preghiera fervorosa del giusto deve essere sempre manifestazione e richiesta che si compia la divina volontà: “Sia fatta la tua volontà come in cielo così in terra”. Ecco qual è il divino prodigio o miracolo che compie lo Spirito Santo: Egli mette nel nostro cuore la divina volontà del Padre. La fa vera nostra volontà. Così noi nella preghiera chiediamo che il Padre esaudisca il nostro cuore, ma in realtà è il suo cuore che Lui deve esaudire. Può il Padre non esaudire il desiderio del suo cuore? Se non lo esaudisce è il segno che quanto noi chiediamo non è il desiderio del suo cuore. Ma se non è il desiderio del suo cuore, è segno che ancora noi non viviamo </w:t>
      </w:r>
      <w:r w:rsidRPr="00F70172">
        <w:rPr>
          <w:rFonts w:ascii="Arial" w:eastAsia="Times New Roman" w:hAnsi="Arial" w:cs="Times New Roman"/>
          <w:bCs/>
          <w:kern w:val="0"/>
          <w:sz w:val="24"/>
          <w:szCs w:val="20"/>
          <w:lang w:eastAsia="it-IT"/>
          <w14:ligatures w14:val="none"/>
        </w:rPr>
        <w:lastRenderedPageBreak/>
        <w:t xml:space="preserve">nella pienezza della giustizia e ancora lo Spirito Santo non può trasformare la volontà del Padre in nostra volontà. È grande il mistero della preghiera del giusto elevata a Dio con fervore. Chi vuole crescere nella verità della preghiera deve crescere nella verità della sua giustizia. Più in lui cresce la verità della giustizia e più crescerà la verità della sua preghiera. Quale è la purissima verità della preghiera? È la volontà di Dio che diviene nostra volontà per opera dello Spirito Santo. Divenuta la volontà di Dio nostra volontà, il Signore ci dona la gioia di esaudire la nostra preghiera come nostra personale richiesta. Grande, oltremodo grande è il mistero della preghiera del giusto elevata a Dio nella perfetta giustizia, sotto mozione dello Spirito Santo. Per questo la giustizia è essenza della preghiera. </w:t>
      </w:r>
    </w:p>
    <w:p w14:paraId="7B339F49"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La Madre di Dio e Madre nostra, in Cristo Gesù e sempre mossi e guidati dallo Spirito Santo, faccia della nostra vita un inno di lode, benedizione, ringraziamento al Signore nostro Dio. Ci aiuti perché per la nostra preghiera si santifichi la nostra persona, si santifichi il corpo della Chiesa, si converta e giunga alla perfetta santificazione il mondo intero. Amen.</w:t>
      </w:r>
    </w:p>
    <w:p w14:paraId="0672A916"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Fin qui le Riflessioni precedentemente scritte. </w:t>
      </w:r>
    </w:p>
    <w:p w14:paraId="77CD6451"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p>
    <w:p w14:paraId="1D8E6187"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Ora aggiungiamo una parola breve ma essenziale. </w:t>
      </w:r>
    </w:p>
    <w:p w14:paraId="7A40334F" w14:textId="77777777" w:rsidR="00F70172" w:rsidRPr="00F70172" w:rsidRDefault="00F70172" w:rsidP="00F70172">
      <w:pPr>
        <w:spacing w:after="120" w:line="240" w:lineRule="auto"/>
        <w:jc w:val="both"/>
        <w:rPr>
          <w:rFonts w:ascii="Arial" w:eastAsia="Times New Roman" w:hAnsi="Arial" w:cs="Times New Roman"/>
          <w:bCs/>
          <w:i/>
          <w:i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Perché è cosa necessaria evangelizzare dalla fede nella preghiera? Si risponde che prima che domanda o richiesta o lode o benedizione o ringraziamento, la preghiera è offerta a Dio della propria vita per la conversione del mondo. Il cristiano è corpo di Cristo, possiamo dire in modo teologicamente ardito ma non errato, che se il cristiano è il corpo di Cristo, il cristiano è Cristo presente oggi nella nostra storia. Ora il corpo di Cristo è un corpo offerto. È prima di tutto offerto nella sua volontà. Gesù si è offerto già prima dell’incarnazione per fare la volontà del Padre. Da Verbo Incarnato si è offerto a far risuonare pura e santa la Parola del Padre. Terminata la sua missione ha offerto fisicamente il suo corpo al Padre per la redenzione dell’umanità o per l’espiazione dei peccati del mondo. Questa verità così viene manifestata dalla Lettera agli Ebrei: </w:t>
      </w:r>
      <w:r w:rsidRPr="00F70172">
        <w:rPr>
          <w:rFonts w:ascii="Arial" w:eastAsia="Times New Roman" w:hAnsi="Arial" w:cs="Times New Roman"/>
          <w:bCs/>
          <w:i/>
          <w:iCs/>
          <w:kern w:val="0"/>
          <w:sz w:val="24"/>
          <w:szCs w:val="20"/>
          <w:lang w:eastAsia="it-IT"/>
          <w14:ligatures w14:val="none"/>
        </w:rPr>
        <w:t xml:space="preserve">“entrando nel mondo, Cristo dice: Tu non hai voluto né sacrificio né offerta, un corpo invece mi hai preparato. 6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0BFD518B"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La preghiera dell’evangelizzatore proprio in questo consiste: nell’offrire a Cristo il suo corpo, perché Cristo Gesù offrendo il suo corpo al Padre con offerta eterna, senza alcuna interruzione, anche nell’oggi del tempo perpetui la sua immolazione per la salvezza del mondo. Sappiamo che Cristo Gesù non solo si offre, la sua è anche preghiera di impetrazione di perdono rivolta al Padre nello Spirito Santo. È preghiera per ottenere dal Padre ogni grazia nel dono dello Spirito Santo senza misura per la redenzione, la salvezza, la santificazione del mondo. Senza la fede in questa preghiera che è fede di preghiera presentandosi a Dio con l’offerta del proprio corpo, la sola offerta che veramente, realmente sta a noi a cuore la salvezza </w:t>
      </w:r>
      <w:r w:rsidRPr="00F70172">
        <w:rPr>
          <w:rFonts w:ascii="Arial" w:eastAsia="Times New Roman" w:hAnsi="Arial" w:cs="Times New Roman"/>
          <w:bCs/>
          <w:kern w:val="0"/>
          <w:sz w:val="24"/>
          <w:szCs w:val="20"/>
          <w:lang w:eastAsia="it-IT"/>
          <w14:ligatures w14:val="none"/>
        </w:rPr>
        <w:lastRenderedPageBreak/>
        <w:t xml:space="preserve">di fratelli – lo attesta l’offerta fatta al Signore della nostra vita e del nostro corpo per la loro redenzione – la nostra preghiera è priva di verità e di conseguenza è una preghiera fatta di sole parole vuote e senza alcun contenuto. Mentre, imitando Cristo Gesù – noi siamo il suo corpo da consacrare interamente all’obbedienza – e offrendo noi stessi al Padre per la conversione del mondo e la santificazione della Chiesa, il Signore accoglierà la nostra preghiera e farà scendere sulla terra un diluvio di grazia e di Spirito Santo. Il Signore deve vedere che la nostra volontà di salvezza è vera. Vuole vedere che la nostra preghiera per la salvezza è vera. Vuole vedere che la nostra evangelizzazione è vera. Vuole vedere che siamo pronti a immolare noi stessi per la salvezza dei nostri fratelli. </w:t>
      </w:r>
    </w:p>
    <w:p w14:paraId="102DEE15"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Questo però non da separati da Cristo, ma divenendo ogni giorno corpo di Cristo sempre più vero e più santo. Tutto di noi deve essere offerto a Cristo, anche i pensieri, i desideri, la stessa immaginazione o fantasia. Nessuna cellula della nostra anima, del nostro spirito, del nostro corpo dovrà essere usata per noi. Tutto invece dovrà essere usato come dono già fatto a Cristo. È questa la fede necessaria all’evangelizzatore: sono vita interamente consacrata a Cristo, sono vita già offerta a Cristo, perché Cristo faccia di essa un sacrificio puro e santo nel suo sacrificio puro e santo per l’espiazione del peccato e per il dono della conversione e della salvezza di molti cuori. </w:t>
      </w:r>
    </w:p>
    <w:p w14:paraId="4D135207"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Senza questa purissima fede, possiamo spendere tutta la nostra vita a mietere nei campi. Mai mieteremo del buon grano. Mieteremo solo stipule secche e ammasseremo nei granai della Chiesa solo della inutile pula. La Vergine Maria ci ottenga questa purissima fede affinché anche noi come Lei sul Golgota della nostra vita, ci offriamo a Lei, in Lei ci offriamo a Cristo, offrendo Lei e Cristo al Padre, per il perdono dei peccati e la conversione del mondo e la santificazione della Chiesa. Se vogliamo che un diluvio di grazia e di Spirito Santo si riversi sulla Chiesa, questa volontà deve trasformarsi in perenne offerta di tutta la nostra vita a Cristo, per opera dello Spirito Santo. L’offerta dovrà essere sempre dalla volontà di Dio e mai dalla nostra, sempre sotto il governo dello Spirito Santo e mai del nostro spirito. </w:t>
      </w:r>
    </w:p>
    <w:p w14:paraId="793EAB6F" w14:textId="77777777" w:rsidR="00F70172" w:rsidRPr="00F70172" w:rsidRDefault="00F70172" w:rsidP="00F70172">
      <w:pPr>
        <w:spacing w:after="120" w:line="240" w:lineRule="auto"/>
        <w:jc w:val="both"/>
        <w:rPr>
          <w:rFonts w:ascii="Arial" w:eastAsia="Times New Roman" w:hAnsi="Arial" w:cs="Arial"/>
          <w:kern w:val="0"/>
          <w:sz w:val="24"/>
          <w:szCs w:val="24"/>
          <w:lang w:eastAsia="it-IT"/>
          <w14:ligatures w14:val="none"/>
        </w:rPr>
      </w:pPr>
    </w:p>
    <w:p w14:paraId="7443B9CE" w14:textId="77777777" w:rsidR="00F70172" w:rsidRPr="00F70172" w:rsidRDefault="00F70172" w:rsidP="00F70172">
      <w:pPr>
        <w:keepNext/>
        <w:keepLines/>
        <w:spacing w:before="160" w:after="120" w:line="240" w:lineRule="auto"/>
        <w:outlineLvl w:val="1"/>
        <w:rPr>
          <w:rFonts w:ascii="Arial" w:eastAsiaTheme="majorEastAsia" w:hAnsi="Arial" w:cstheme="majorBidi"/>
          <w:b/>
          <w:color w:val="000000" w:themeColor="text1"/>
          <w:sz w:val="32"/>
          <w:szCs w:val="32"/>
          <w:lang w:eastAsia="it-IT"/>
        </w:rPr>
      </w:pPr>
      <w:bookmarkStart w:id="40" w:name="_Toc217641113"/>
      <w:bookmarkEnd w:id="31"/>
      <w:r w:rsidRPr="00F70172">
        <w:rPr>
          <w:rFonts w:ascii="Arial" w:eastAsiaTheme="majorEastAsia" w:hAnsi="Arial" w:cstheme="majorBidi"/>
          <w:b/>
          <w:color w:val="000000" w:themeColor="text1"/>
          <w:sz w:val="32"/>
          <w:szCs w:val="32"/>
          <w:lang w:eastAsia="it-IT"/>
        </w:rPr>
        <w:t>EVANGELIZZARE DALLA PUREZZA DEL CUORE</w:t>
      </w:r>
      <w:bookmarkEnd w:id="40"/>
    </w:p>
    <w:p w14:paraId="0D45163A" w14:textId="77777777" w:rsidR="00F70172" w:rsidRPr="00F70172" w:rsidRDefault="00F70172" w:rsidP="00F70172">
      <w:pPr>
        <w:spacing w:before="120" w:after="120" w:line="240" w:lineRule="auto"/>
        <w:jc w:val="both"/>
        <w:rPr>
          <w:rFonts w:ascii="Arial" w:eastAsia="Times New Roman" w:hAnsi="Arial" w:cs="Arial"/>
          <w:kern w:val="0"/>
          <w:sz w:val="24"/>
          <w:szCs w:val="20"/>
          <w:lang w:eastAsia="it-IT"/>
          <w14:ligatures w14:val="none"/>
        </w:rPr>
      </w:pPr>
      <w:r w:rsidRPr="00F70172">
        <w:rPr>
          <w:rFonts w:ascii="Arial" w:eastAsia="Times New Roman" w:hAnsi="Arial" w:cs="Arial"/>
          <w:kern w:val="0"/>
          <w:sz w:val="24"/>
          <w:szCs w:val="20"/>
          <w:lang w:eastAsia="it-IT"/>
          <w14:ligatures w14:val="none"/>
        </w:rPr>
        <w:t>Sulla purezza  del cuore abbiamo precedentemente scritto:</w:t>
      </w:r>
    </w:p>
    <w:p w14:paraId="2E7261CC" w14:textId="77777777" w:rsidR="00F70172" w:rsidRPr="00F70172" w:rsidRDefault="00F70172" w:rsidP="00F70172">
      <w:pPr>
        <w:spacing w:before="120" w:after="120" w:line="240" w:lineRule="auto"/>
        <w:jc w:val="both"/>
        <w:rPr>
          <w:rFonts w:ascii="Arial" w:eastAsia="Times New Roman" w:hAnsi="Arial" w:cs="Arial"/>
          <w:kern w:val="0"/>
          <w:sz w:val="24"/>
          <w:szCs w:val="20"/>
          <w:lang w:eastAsia="it-IT"/>
          <w14:ligatures w14:val="none"/>
        </w:rPr>
      </w:pPr>
    </w:p>
    <w:p w14:paraId="751EA7D2" w14:textId="77777777" w:rsidR="00F70172" w:rsidRPr="00F70172" w:rsidRDefault="00F70172" w:rsidP="00F70172">
      <w:pPr>
        <w:spacing w:before="120" w:after="120" w:line="240" w:lineRule="auto"/>
        <w:jc w:val="both"/>
        <w:rPr>
          <w:rFonts w:ascii="Arial" w:eastAsia="Times New Roman" w:hAnsi="Arial" w:cs="Arial"/>
          <w:kern w:val="0"/>
          <w:sz w:val="24"/>
          <w:szCs w:val="20"/>
          <w:lang w:eastAsia="it-IT"/>
          <w14:ligatures w14:val="none"/>
        </w:rPr>
      </w:pPr>
      <w:r w:rsidRPr="00F70172">
        <w:rPr>
          <w:rFonts w:ascii="Arial" w:eastAsia="Times New Roman" w:hAnsi="Arial" w:cs="Arial"/>
          <w:kern w:val="0"/>
          <w:sz w:val="24"/>
          <w:szCs w:val="20"/>
          <w:lang w:eastAsia="it-IT"/>
          <w14:ligatures w14:val="none"/>
        </w:rPr>
        <w:t>Dalla Lettera dell’Apostolo Paolo agli Efesini Capitolo IV e V</w:t>
      </w:r>
    </w:p>
    <w:p w14:paraId="341925E4"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17</w:t>
      </w:r>
      <w:r w:rsidRPr="00F70172">
        <w:rPr>
          <w:rFonts w:ascii="Arial" w:eastAsia="Times New Roman" w:hAnsi="Arial" w:cs="Times New Roman"/>
          <w:b/>
          <w:kern w:val="0"/>
          <w:sz w:val="24"/>
          <w:szCs w:val="20"/>
          <w:lang w:eastAsia="it-IT"/>
          <w14:ligatures w14:val="none"/>
        </w:rPr>
        <w:t>Vi dico dunque e vi scongiuro nel Signore: non comportatevi più come i pagani con i loro vani pensieri,</w:t>
      </w:r>
    </w:p>
    <w:p w14:paraId="43CF666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Se siamo corpo di Cristo dobbiamo vivere da vero corpo di Cristo. Si vive da vero corpo di Cristo se abbiamo i pensieri di Cristo. Ecco la prima raccomandazione dell’Apostolo Paolo: Vi dico dunque e vi scongiuro nel Signore: non comportatevi più come i pagani con i loro vani pensieri.</w:t>
      </w:r>
    </w:p>
    <w:p w14:paraId="06978D2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Se il cristiano vuole vivere da vero corpo di Cristo deve abbandonare i pensieri del mondo e abbracciare i pensieri di Cristo Gesù. I pensieri di Cristo Gesù sono contrari ai pensieri del mondo e i pensieri del mondo ai pensieri di Cristo Gesù. Con i pensieri del mondo non si può seguire Cristo.</w:t>
      </w:r>
    </w:p>
    <w:p w14:paraId="7F0FCD7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lastRenderedPageBreak/>
        <w:t>Con i pensieri di Cristo Gesù non si può seguire il mondo. O seguiamo il mondo o seguiamo Cristo. Come possiamo sapere chi stiamo seguendo? Se camminiamo con i pensieri di Cristo stiamo seguendo Cristo. Se camminiamo con i pensieri del mondo, stiamo seguendo il mondo.</w:t>
      </w:r>
    </w:p>
    <w:p w14:paraId="1C49369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Oggi è questa la grande confusione cristiana che sta distruggendo dalle fondamenta la nostra santissima fede in Cristo Gesù: i pensieri del mondo non solo stanno entrando a pieno titolo nella fede, addirittura vengono presentati come pensieri di Dio, volontà di Dio, amore di Dio, carità di Cristo.</w:t>
      </w:r>
    </w:p>
    <w:p w14:paraId="3FBF8D0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 pensieri del mondo sono vani perché non permettono all’uomo di raggiungere la verità della loro umanità. Non solo. La inabissano in una falsità sempre più grande e la falsità ha un solo nome: grande universale immoralità. Il pensiero di Dio, di Cristo, nello Spirito Santo, conduce alla liberazione di ogni immoralità.</w:t>
      </w:r>
    </w:p>
    <w:p w14:paraId="32922767"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18</w:t>
      </w:r>
      <w:r w:rsidRPr="00F70172">
        <w:rPr>
          <w:rFonts w:ascii="Arial" w:eastAsia="Times New Roman" w:hAnsi="Arial" w:cs="Times New Roman"/>
          <w:b/>
          <w:kern w:val="0"/>
          <w:sz w:val="24"/>
          <w:szCs w:val="20"/>
          <w:lang w:eastAsia="it-IT"/>
          <w14:ligatures w14:val="none"/>
        </w:rPr>
        <w:t>accecati nella loro mente, estranei alla vita di Dio a causa dell’ignoranza che è in loro e della durezza del loro cuore.</w:t>
      </w:r>
    </w:p>
    <w:p w14:paraId="2BFE567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Ecco una fotografia che l’Apostolo Paolo scatta al mondo pagano con la “macchina” dello Spirito santo: accecati nella loro mente, estranei alla vita di Dio a causa dell’ignoranza che è in loro e della durezza del loro cuore. I pagani sono accecati nella loro mente. Non vedono né Dio né l’uomo né le cose.</w:t>
      </w:r>
    </w:p>
    <w:p w14:paraId="5746CD1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cecità della loro mente impedisce loro di vedere la purissima verità di Dio, dell’uomo, delle cose, del tempo, dell’eternità, la verità di ciò che è bene per separarlo da ciò che bene non è. L’accecamento della mente conduce al male, ad ogni male. Chi è cieco mai potrà vedere la verità se rimane cieco.</w:t>
      </w:r>
    </w:p>
    <w:p w14:paraId="5237EE3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 pagani sono estranei alla vita di Dio a causa dell’ignoranza che è in loro. A questa ignoranza si aggiunge la durezza del cuore. È questa la triste realtà cui conduce il pensiero del mondo: totale esclusione del vero Dio e della sua verità. La falsità diviene la nuova natura del mondo pagano. </w:t>
      </w:r>
    </w:p>
    <w:p w14:paraId="46BA603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Cosa comporta la falsità di natura? Che l’immoralità viene eletta a legge di vita, verità di essa. Falso diviene il pensiero di Dio e la sua verità. Vero diviene il pensiero dell’uomo e ogni sua falsità. Oggi si è giunti ben oltre. Si è giunti a dichiarare volontà di Dio ogni immoralità. Oggi l’immoralità è un diritto. </w:t>
      </w:r>
    </w:p>
    <w:p w14:paraId="7708F1B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È un diritto da sancire per legge umana. Così non solo i pensieri del mondo sono vani, a questi pensieri è dato diritto di governare il mondo. Oggi chi non pensa secondo questi pensieri del mondo è un troglodita, uno che non ama l’uomo, una persona che è contro il progresso del pensiero e della scienza.</w:t>
      </w:r>
    </w:p>
    <w:p w14:paraId="2D2E095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Purtroppo è così. Oggi quanto viene da Dio è da rigettare. Lo stesso vero Dio è da rigettare. Oggi anche i falsi “Dèi” vanno rigettati. Dio oggi è solo il pensiero dell’uomo. È vero quanto è conforme al pensiero dell’uomo. È falso tutto ciò che non è conforme a questo pensiero. Così Dio diviene la falsità e l’uomo la verità. </w:t>
      </w:r>
    </w:p>
    <w:p w14:paraId="5A294537"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19</w:t>
      </w:r>
      <w:r w:rsidRPr="00F70172">
        <w:rPr>
          <w:rFonts w:ascii="Arial" w:eastAsia="Times New Roman" w:hAnsi="Arial" w:cs="Times New Roman"/>
          <w:b/>
          <w:kern w:val="0"/>
          <w:sz w:val="24"/>
          <w:szCs w:val="20"/>
          <w:lang w:eastAsia="it-IT"/>
          <w14:ligatures w14:val="none"/>
        </w:rPr>
        <w:t>Così, diventati insensibili, si sono abbandonati alla dissolutezza e, insaziabili, commettono ogni sorta di impurità.</w:t>
      </w:r>
    </w:p>
    <w:p w14:paraId="7C513D6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A cosa sono divenuti insensibili? Alla verità di Dio. Alla verità della propria umanità. Alla verità della creazione. Alla verità scritta nel proprio cuore. Diventati insensibili alla verità, si sono abbandonati alla dissolutezza, e insaziabili, commettono ogni sorta di impurità.</w:t>
      </w:r>
    </w:p>
    <w:p w14:paraId="53AE4E6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lastRenderedPageBreak/>
        <w:t>L’insaziabilità consiste oggi nel non appagamento della dissolutezza di ieri. Oggi si deve inventare una nuova dissolutezza. E così questa insaziabilità nel male porta a dissolutezze sempre più sfrenate. Ciò che l’uomo oggi commette in ordine alla dissolutezza neanche più si può nominare.</w:t>
      </w:r>
    </w:p>
    <w:p w14:paraId="610263C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Fin dove si arriverà è impossibile anche immaginarlo. Una cosa però l’uomo deve sapere. Questa sua insaziabilità non produce nessun bene per lui. La parola del Signore rimane in eterno: “Se ne mangi, muori”. La dissolutezza produce solo ogni morte. La dissolutezza mai produrrà vita.</w:t>
      </w:r>
    </w:p>
    <w:p w14:paraId="33BA1F5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cristiano non può seguire Cristo e la dissolutezza. Non può nutrirsi di Cristo e di peccato. Non può professare la verità e poi camminare nella falsità. Non può annunciare il Vangelo e poi sposare i pensieri vani del mondo. Occorre che la scelta sia chiara, senza alcuna commistione. La separazione deve essere netta.</w:t>
      </w:r>
    </w:p>
    <w:p w14:paraId="0650E48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Oggi il cristiano sta sposando il pensiero del mondo, ignorando che sposare il pensiero del mondo è vero disprezzo di Cristo, della sua verità, della sua carità, della sua croce. La vocazione del cristiano non è quella di liberarsi dei pensieri di Cristo per abbracciare i pensieri del mondo, ma nel dare al mondo Cristo.</w:t>
      </w:r>
    </w:p>
    <w:p w14:paraId="685B26E4"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20</w:t>
      </w:r>
      <w:r w:rsidRPr="00F70172">
        <w:rPr>
          <w:rFonts w:ascii="Arial" w:eastAsia="Times New Roman" w:hAnsi="Arial" w:cs="Times New Roman"/>
          <w:b/>
          <w:kern w:val="0"/>
          <w:sz w:val="24"/>
          <w:szCs w:val="20"/>
          <w:lang w:eastAsia="it-IT"/>
          <w14:ligatures w14:val="none"/>
        </w:rPr>
        <w:t>Ma voi non così avete imparato a conoscere il Cristo,</w:t>
      </w:r>
    </w:p>
    <w:p w14:paraId="0BEFE69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Gli Efesini un tempo erano idolatri. Poi hanno conosciuto Cristo Gesù. Lo hanno conosciuto attraverso il Vangelo annunciato loro da Paolo. Di certo Paolo non ha insegnato loro il Vangelo secondo il pensiero del mondo. Lo ha loro annunciato secondo il purissimo pensiero di Cristo Gesù.</w:t>
      </w:r>
    </w:p>
    <w:p w14:paraId="0D6E596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Ecco perché l’Apostolo Paolo può dire loro: Ma voi non così avete imparato a conoscere il Cristo. È stato Lui a dare loro il vero Cristo. Se fosse stato un altro avrebbe anche potuto pensare in qualche errore di comunicazione. Ma lui sa che l’annuncio del Vangelo nei loro confronti è stato perfetto.</w:t>
      </w:r>
    </w:p>
    <w:p w14:paraId="5D683B0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Se l’annuncio è stato perfetto, essi devono impegnare cuore, anima, spirito, corpo a rimanere in quella perfezione. Cadere dalla perfezione è ritornate nei pensieri del mondo, i quali sempre vanno alla conquista dei cuori e delle menti </w:t>
      </w:r>
      <w:r w:rsidRPr="00F70172">
        <w:rPr>
          <w:rFonts w:ascii="Arial" w:eastAsia="Times New Roman" w:hAnsi="Arial" w:cs="Times New Roman"/>
          <w:spacing w:val="-2"/>
          <w:kern w:val="0"/>
          <w:sz w:val="24"/>
          <w:szCs w:val="20"/>
          <w:lang w:eastAsia="it-IT"/>
          <w14:ligatures w14:val="none"/>
        </w:rPr>
        <w:t>dalle quali sono stati scacciati. La loro tenacia per la riconquista mai viene</w:t>
      </w:r>
      <w:r w:rsidRPr="00F70172">
        <w:rPr>
          <w:rFonts w:ascii="Arial" w:eastAsia="Times New Roman" w:hAnsi="Arial" w:cs="Times New Roman"/>
          <w:kern w:val="0"/>
          <w:sz w:val="24"/>
          <w:szCs w:val="20"/>
          <w:lang w:eastAsia="it-IT"/>
          <w14:ligatures w14:val="none"/>
        </w:rPr>
        <w:t xml:space="preserve"> meno.</w:t>
      </w:r>
    </w:p>
    <w:p w14:paraId="02AE46E1"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21</w:t>
      </w:r>
      <w:r w:rsidRPr="00F70172">
        <w:rPr>
          <w:rFonts w:ascii="Arial" w:eastAsia="Times New Roman" w:hAnsi="Arial" w:cs="Times New Roman"/>
          <w:b/>
          <w:kern w:val="0"/>
          <w:sz w:val="24"/>
          <w:szCs w:val="20"/>
          <w:lang w:eastAsia="it-IT"/>
          <w14:ligatures w14:val="none"/>
        </w:rPr>
        <w:t>se davvero gli avete dato ascolto e se in lui siete stati istruiti, secondo la verità che è in Gesù,</w:t>
      </w:r>
    </w:p>
    <w:p w14:paraId="72E1E17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Non basta però che Cristo venga annunciato, Cristo deve essere anche accolto nella purezza e pienezza della verità. In lui sempre ci si deve istruire e ci deve istruire secondo la verità che è in Lui. Si annuncia Cristo in purezza di verità. Si cresce nella purezza della verità di Cristo, lasciandosi istruire nella sua verità.</w:t>
      </w:r>
    </w:p>
    <w:p w14:paraId="5E93166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predicazione iniziale non è sufficiente. L’istruzione nella verità di Cristo dovrà essere senza alcuna interruzione. Si inizia a conoscere la verità di Cristo. Si deve perseverare nella conoscenza che non è mai completa, mai raggiunta, sempre agli inizi, essendo la verità di Cristo eterna, divina, umana.</w:t>
      </w:r>
    </w:p>
    <w:p w14:paraId="4BD04B1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Non basta tutta la Scrittura per conoscere la verità di Cristo. Non basta tutta la Tradizione, tutto il Magistero, tutta la Teologia, tutta l’Agiografia. Essa dovrà essere data ogni giorno sempre più pura e perfetta nello Spirito Santo. È lo Spirito del Signore che conosce Cristo ed è Lui che deve rivelarlo ai cuori.</w:t>
      </w:r>
    </w:p>
    <w:p w14:paraId="10DE402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lastRenderedPageBreak/>
        <w:t>L’Apostolo Paolo lo può rivelare ai cuori perché Lui giorno per giorno cresce nello Spirito Santo e lo Spirito Santo abita in Lui con la pienezza della sua sapienza, intelligenza, consiglio, scienza, pietà, timore del Signore. Lui può parlare della verità di Cristo perché Cristo si è impresso anche nel suo corpo.</w:t>
      </w:r>
    </w:p>
    <w:p w14:paraId="394FB68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Quella dell’Apostolo Paolo è una conoscenza per conformazione di natura: anima, spirito, corpo si sono conformati a Lui, hanno assunto la forma e la vita di Cristo. Questo è il grande miracolo che lo Spirito del Signore ogni giorno operava in lui. La crescita in Cristo ha raggiunto altissime dimensioni.</w:t>
      </w:r>
    </w:p>
    <w:p w14:paraId="4219AF15"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22</w:t>
      </w:r>
      <w:r w:rsidRPr="00F70172">
        <w:rPr>
          <w:rFonts w:ascii="Arial" w:eastAsia="Times New Roman" w:hAnsi="Arial" w:cs="Times New Roman"/>
          <w:b/>
          <w:kern w:val="0"/>
          <w:sz w:val="24"/>
          <w:szCs w:val="20"/>
          <w:lang w:eastAsia="it-IT"/>
          <w14:ligatures w14:val="none"/>
        </w:rPr>
        <w:t>ad abbandonare, con la sua condotta di prima, l’uomo vecchio che si corrompe seguendo le passioni ingannevoli,</w:t>
      </w:r>
    </w:p>
    <w:p w14:paraId="6E5E9D4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Ecco cosa dovrà fare ogni giorno il discepolo di Gesù: abbandonare, con la sua condotta di prima, l’uomo vecchio che si corrompe seguendo le passioni ingannevoli. Per Paolo l’uomo vecchio è morto il giorno del Santo Battesimo. Quel giorno è morto l’uomo vecchio ed è nato l’uomo nuovo.</w:t>
      </w:r>
    </w:p>
    <w:p w14:paraId="3EC3C4A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cristiano ogni giorno deve celebrare il suo battesimo, ogni giorno deve far morir l’uomo vecchio che è in lui e far nascere l’uomo nuovo creato in lui per opera dello Spirito Santo. Senza questa quotidiana morte e quotidiana risurrezione siamo riconquistati dall’uomo vecchio e dalle sue passioni.</w:t>
      </w:r>
    </w:p>
    <w:p w14:paraId="775BB57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L’uomo vecchio e l’umo nuovo sempre saranno il lotta nel cristiano. L’uomo vecchio sempre vuole riconquistare il posto da lui lasciato. Se l’uomo nuovo non mette in atto tutti gli “strumenti” dati a Lui dal Padre, in Cristo, per lo Spirito Santo di certo soccomberà. La vittoria dell’uomo nuovo è per grazia.</w:t>
      </w:r>
    </w:p>
    <w:p w14:paraId="144EB4E3"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23</w:t>
      </w:r>
      <w:r w:rsidRPr="00F70172">
        <w:rPr>
          <w:rFonts w:ascii="Arial" w:eastAsia="Times New Roman" w:hAnsi="Arial" w:cs="Times New Roman"/>
          <w:b/>
          <w:kern w:val="0"/>
          <w:sz w:val="24"/>
          <w:szCs w:val="20"/>
          <w:lang w:eastAsia="it-IT"/>
          <w14:ligatures w14:val="none"/>
        </w:rPr>
        <w:t>a rinnovarvi nello spirito della vostra mente</w:t>
      </w:r>
    </w:p>
    <w:p w14:paraId="2A7E23B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Ecco il quotidiano impegno del cristiano: rinnovarsi nello spirito della sua mente. Come porterà a compimento questo rinnovamento? Attraverso la sua crescita costante e ininterrotta nei pensieri e nella verità di Cristo Gesù, che sempre dovranno essere a lui dati nella sapienza e intelligenza dello Spirito Santo. </w:t>
      </w:r>
    </w:p>
    <w:p w14:paraId="442DB0C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Va sempre ricordato quanto dice il Signore Dio per bocca del profeta Isaia. Tra i pensieri di Dio e i pensieri dell’uomo vi è un abisso. Tra le vie di Dio e le vie degli uomini vi è una distanza infinita. Dio ha pensieri di luce. L’uomo ha pensieri di tenebre. Dio ha vie di vita. L’uomo ha vie di morte.</w:t>
      </w:r>
    </w:p>
    <w:p w14:paraId="27E36EB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Cristo Gesù è pensiero di verità, purezza, salvezza, giustizia, santità, misericordia, pace, libertà da ogni vizio, obbedienza ad ogni Parola del Padre suo. Anche il cristiano deve avere gli stessi pensieri che sono in Cristo Signore. È questo il rinnovamento a lui chiesto. È un rinnovamento quotidiano.</w:t>
      </w:r>
    </w:p>
    <w:p w14:paraId="5B1BA465"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24</w:t>
      </w:r>
      <w:r w:rsidRPr="00F70172">
        <w:rPr>
          <w:rFonts w:ascii="Arial" w:eastAsia="Times New Roman" w:hAnsi="Arial" w:cs="Times New Roman"/>
          <w:b/>
          <w:kern w:val="0"/>
          <w:sz w:val="24"/>
          <w:szCs w:val="20"/>
          <w:lang w:eastAsia="it-IT"/>
          <w14:ligatures w14:val="none"/>
        </w:rPr>
        <w:t>e a rivestire l’uomo nuovo, creato secondo Dio nella giustizia e nella vera santità.</w:t>
      </w:r>
    </w:p>
    <w:p w14:paraId="4E7E93D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Mentre il cristiano si veste di ogni pensiero di Cristo Gesù, mentre si spoglia di ogni pensiero secondo il mondo, egli è anche impegnato a rivestire l’uomo nuovo, creato secondo Dio nella giustizia e nella vera santità. L’uomo nuovo è quello che è stato generato dallo Spirito Santo nelle acque del battesimo.</w:t>
      </w:r>
    </w:p>
    <w:p w14:paraId="68F9FD6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Poiché oggi il cristiano asserisce che il battesimo non è più necessario – contraddicendo e negando la Parola di Cristo Gesù e di tutto il Nuovo Testamento </w:t>
      </w:r>
      <w:r w:rsidRPr="00F70172">
        <w:rPr>
          <w:rFonts w:ascii="Arial" w:eastAsia="Times New Roman" w:hAnsi="Arial" w:cs="Times New Roman"/>
          <w:kern w:val="0"/>
          <w:sz w:val="24"/>
          <w:szCs w:val="20"/>
          <w:lang w:eastAsia="it-IT"/>
          <w14:ligatures w14:val="none"/>
        </w:rPr>
        <w:lastRenderedPageBreak/>
        <w:t>– mai vi potrà essere la creazione dell’uomo nuovo. Questa creazione avviene solo nel battesimo. Altre vie non esistono.</w:t>
      </w:r>
    </w:p>
    <w:p w14:paraId="597AA2D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Se l’uomo nuovo non viene creato, cade tutto l’insegnamento dell’Apostolo Paolo su Cristo Gesù, sullo Spirito Santo, sul Padre. Basta solo questa affermazione e tutto il Nuovo Testamento è portato al macero. Nessuna verità più si potrà salvare. Rimane solo l’uomo vecchio che si corrompe sempre più.</w:t>
      </w:r>
    </w:p>
    <w:p w14:paraId="50C6172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L’uomo nuovo è creato nella giustizia perché è creato in Cristo che è la giustizia di Dio. È creato nella vera santità perché la nostra santità è Cristo. Cristo è la nostra vera santità perché Lui è la vera piena perfetta obbedienza al Padre suo. Non vi è altra santità. La santità è obbedienza a Dio in tutto, sempre.</w:t>
      </w:r>
    </w:p>
    <w:p w14:paraId="5A7409F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Essendo l’uomo nuovo vera creazione, la creazione è solo opera dello Spirito Santo. Lo Spirito Santo crea l’uomo nuovo mediante l’azione evangelizzatrice e la grazia dei sacramenti che è opera congiunta della Chiesa e dello Spirito Santo. La Chiesa pone le sue azioni sacre. Lo Spirito crea la nuova vita.</w:t>
      </w:r>
    </w:p>
    <w:p w14:paraId="30AF22C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Per ogni sacramento vi è una particolare azione sacra da porre e per ogni sacramento lo Spirito Santo crea una particolare nuova vita. Tutto però è fondato sul battesimo. Si nega il battesimo e nessuna altra azione sacramentale potrà essere posta dalla Chiesa e nessuna nuova creazione dello Spirito Santo.</w:t>
      </w:r>
    </w:p>
    <w:p w14:paraId="49D6AC53"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25</w:t>
      </w:r>
      <w:r w:rsidRPr="00F70172">
        <w:rPr>
          <w:rFonts w:ascii="Arial" w:eastAsia="Times New Roman" w:hAnsi="Arial" w:cs="Times New Roman"/>
          <w:b/>
          <w:kern w:val="0"/>
          <w:sz w:val="24"/>
          <w:szCs w:val="20"/>
          <w:lang w:eastAsia="it-IT"/>
          <w14:ligatures w14:val="none"/>
        </w:rPr>
        <w:t xml:space="preserve">Perciò, bando alla menzogna e </w:t>
      </w:r>
      <w:r w:rsidRPr="00F70172">
        <w:rPr>
          <w:rFonts w:ascii="Arial" w:eastAsia="Times New Roman" w:hAnsi="Arial" w:cs="Times New Roman"/>
          <w:b/>
          <w:i/>
          <w:kern w:val="0"/>
          <w:sz w:val="24"/>
          <w:szCs w:val="20"/>
          <w:lang w:eastAsia="it-IT"/>
          <w14:ligatures w14:val="none"/>
        </w:rPr>
        <w:t>dite ciascuno la verità al suo prossimo,</w:t>
      </w:r>
      <w:r w:rsidRPr="00F70172">
        <w:rPr>
          <w:rFonts w:ascii="Arial" w:eastAsia="Times New Roman" w:hAnsi="Arial" w:cs="Times New Roman"/>
          <w:b/>
          <w:kern w:val="0"/>
          <w:sz w:val="24"/>
          <w:szCs w:val="20"/>
          <w:lang w:eastAsia="it-IT"/>
          <w14:ligatures w14:val="none"/>
        </w:rPr>
        <w:t xml:space="preserve"> perché siamo membra gli uni degli altri.</w:t>
      </w:r>
    </w:p>
    <w:p w14:paraId="4B9DB92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L’Apostolo Paolo dopo aver dato delle indicazioni di natura universale che sono principi sui quali si fonda l’esistenza credente, ora passa a indicazioni particolari, alle quali ognuno è chiamato a dare pieno ascolto e perfetta e completa obbedienza. Non per un giorno, ma per tutta la vita.</w:t>
      </w:r>
    </w:p>
    <w:p w14:paraId="7CD5E90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Prima norma particolare: Perciò, bando alla menzogna e dite ciascuno la verità al suo prossimo, perché siamo membra gli uni degli altri. Se la menzogna è contro Dio, essa sempre produce un frutto di idolatria. Nella Scrittura Santa la menzogna è idolatria e l’idolatria è menzogna.</w:t>
      </w:r>
    </w:p>
    <w:p w14:paraId="355ACC0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Cosa è per il cristiano la verità? Essa è partecipazione della verità di Cristo e di conseguenza manifestazione della verità che governa il nostro cuore. La verità di Cristo è nelle parole, nei pensieri, nelle opere. Al prossimo sempre si deve parlare dalla purezza della verità di Cristo Signore.</w:t>
      </w:r>
    </w:p>
    <w:p w14:paraId="7750F70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verità di Cristo abbraccia tutta la nostra storia. Se siamo nella verità di Cristo sempre parleremo anche dalla verità della nostra storia. Se la nostra storia è nella falsità, sempre parleremo dalla falsità. L’uomo dice ciò che è. Se è verità, parlerà secondo verità. Se è menzogna parlerà dalla menzogna.</w:t>
      </w:r>
    </w:p>
    <w:p w14:paraId="782208B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Sulla lingua abbiamo due grandi insegnamenti: uno del Siracide e l’altro dell’Apostolo Giacomo. Sono due insegnamenti che necessariamente vanno posti nel nostro cuore. La lingua è la prova degli uomini. La lingua rivela la verità o la falsità del nostro cuore. Parliamo secondo ciò che siamo.</w:t>
      </w:r>
    </w:p>
    <w:p w14:paraId="4CB4EC1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Se la natura è verità di Cristo in noi, mai possiamo parlare dalla menzogna. Non saremmo verità di Cristo in noi. Mai possiamo dire parole che non siano di purissima verità. Attesteremmo che ancora non siamo perfetti in Cristo. La nostra parola rivela la nostra conformazione alla verità di Cristo Signore.</w:t>
      </w:r>
    </w:p>
    <w:p w14:paraId="53D1C3D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lastRenderedPageBreak/>
        <w:t>Cristo è purissima verità del Padre nello Spirito Santo. Sempre ha detto purissime parola di verità sul Padre, su se stesso, sullo Spirito Santo, sull’uomo, sulla storia, sul presente, sul futuro, sull’eternità. Poiché oggi noi non parliamo dalla verità, ma dalla non verità, è segno che la verità di Cristo non è in noi.</w:t>
      </w:r>
    </w:p>
    <w:p w14:paraId="3153ADC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Se la parola è la prova degli uomini, oggi dobbiamo confessare che nel nostro cuore la verità di Cristo non abita. Parliamo dall’uomo, non però dall’uomo creato nuovo in Cristo dallo Spirito Santo, ma dall’uomo così come lui si è fatto e si fa dal suo peccato. Se non parliamo dalla verità di Cristo, non siamo in Lui. </w:t>
      </w:r>
    </w:p>
    <w:p w14:paraId="723EA9D8"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26</w:t>
      </w:r>
      <w:r w:rsidRPr="00F70172">
        <w:rPr>
          <w:rFonts w:ascii="Arial" w:eastAsia="Times New Roman" w:hAnsi="Arial" w:cs="Times New Roman"/>
          <w:b/>
          <w:i/>
          <w:kern w:val="0"/>
          <w:sz w:val="24"/>
          <w:szCs w:val="20"/>
          <w:lang w:eastAsia="it-IT"/>
          <w14:ligatures w14:val="none"/>
        </w:rPr>
        <w:t>Adiratevi, ma non peccate</w:t>
      </w:r>
      <w:r w:rsidRPr="00F70172">
        <w:rPr>
          <w:rFonts w:ascii="Arial" w:eastAsia="Times New Roman" w:hAnsi="Arial" w:cs="Times New Roman"/>
          <w:b/>
          <w:kern w:val="0"/>
          <w:sz w:val="24"/>
          <w:szCs w:val="20"/>
          <w:lang w:eastAsia="it-IT"/>
          <w14:ligatures w14:val="none"/>
        </w:rPr>
        <w:t>; non tramonti il sole sopra la vostra ira,</w:t>
      </w:r>
    </w:p>
    <w:p w14:paraId="6906BBA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Come è possibile adirarsi, ma senza peccare? Ci si può adirare per la difesa della verità rivelata, verità della fede, verità della storia. Ma in questa difesa della verità dobbiamo agire con la più grande carità. Solo la carità ci impedisce di non peccare quando ci si adira per la verità.</w:t>
      </w:r>
    </w:p>
    <w:p w14:paraId="4259DCF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Altro precetto dell’Apostolo Paolo: non tramonti il sole sopra la vostra ira. Ciò significa che l’ira deve durare un istante. Poi il cuore deve ritornare nella pienezza della pace. Non si può conservare l’ira per sempre. Un momento è consentito. Poi tutto deve ritornare nella carità, nella misericordia, nel perdono.</w:t>
      </w:r>
    </w:p>
    <w:p w14:paraId="0C7FE8A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Noi sappiamo che se siamo nello Spirito Santo uno dei suoi frutti è il dominio di noi stessi. Più cresce in noi lo Spirito Santo, più noi cresciamo in Lui e più grande è in noi il dominio di noi stessi. Quando abbiamo il governo di noi stessi, sempre saremo capaci di parlare dalla verità nella carità senza alcuna ira.</w:t>
      </w:r>
    </w:p>
    <w:p w14:paraId="220BE844"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27</w:t>
      </w:r>
      <w:r w:rsidRPr="00F70172">
        <w:rPr>
          <w:rFonts w:ascii="Arial" w:eastAsia="Times New Roman" w:hAnsi="Arial" w:cs="Times New Roman"/>
          <w:b/>
          <w:kern w:val="0"/>
          <w:sz w:val="24"/>
          <w:szCs w:val="20"/>
          <w:lang w:eastAsia="it-IT"/>
          <w14:ligatures w14:val="none"/>
        </w:rPr>
        <w:t>e non date spazio al diavolo.</w:t>
      </w:r>
    </w:p>
    <w:p w14:paraId="3DDA3DA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Come non si dona spazio al diavolo? Non permettendo che entri in noi né attraverso la trasgressione della Legge del Signore e neanche attraverso la non osservanza dei più piccoli precetti del Vangelo. Conservando mente e cuore interamente perché siano abitazione dello Spirito Santo, non c’è spazio per lui.</w:t>
      </w:r>
    </w:p>
    <w:p w14:paraId="787B743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Ci si umilia dinanzi al Signore non solo attraverso la piena obbedienza alla sua volontà, ma anche vivendo ogni storia di sofferenza e di dolore con occhio di purissima fede: se il Signore ha permesso questa sofferenza, l’ha permesso per provare la mia fedeltà alla verità, all’amore, alla misericordia, alla pietà.</w:t>
      </w:r>
    </w:p>
    <w:p w14:paraId="3327938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diavolo si vince non permettendo che la sua tentazione entri nella nostra mente, nel nostro cuore. Eva cadde perché si mise a ragionare e a dialogare con lui. Gesù invece vinse perché non dialogò, rispose invece ricordandogli la Parola del Padre suo così come essa era contenuta nelle Scritture Sante.</w:t>
      </w:r>
    </w:p>
    <w:p w14:paraId="105307E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È l’immediatezza nella risposta che non permette al diavolo di trovare spazio nel nostro cuore, nella nostra mente. La risposta immediata viene dalla conoscenza della Parola del Signore in purezza di verità e di dottrina. Oggi il diavolo sta facendo una strage di cristiani a causa della non conoscenza.  </w:t>
      </w:r>
    </w:p>
    <w:p w14:paraId="5C62A6F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Ormai di tutto si dubita e su tutto si discute. Sembra che quattromila anni di cammino nella verità a nulla siano serviti. Anche la verità di Cristo Signore è messa in dubbio. Si nega la sua trascendenza. Un Cristo sola immanenza non serve a nessuno. È un Cristo non Cristo. Il diavolo sa vendemmiare bene.</w:t>
      </w:r>
    </w:p>
    <w:p w14:paraId="4FAC5C9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lastRenderedPageBreak/>
        <w:t xml:space="preserve">Ecco una breve riflessione che potrà aiutarci a non dare spazio al diavolo né nella nostra mente e né nel nostro cuore. Ognuno deve trovare da se stesso il fondamento personale della sua fede, della sua verità, del mistero nel quale ha posto interamente la sua vita. Il fondamento dell’uno mai è dell’altro. </w:t>
      </w:r>
    </w:p>
    <w:p w14:paraId="22683D2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È facile lasciare spazio al diavolo. Basta una incertezza nella verità, un dubbio nella fede è lui entra non da solo ma portando con se tutti gli Angeli ribelli. Basta una sola fiammella e un campo di grano pronto per la mietitura va in rovina. Basta un dubbio e Satana si impossessa del nostro cuore. </w:t>
      </w:r>
    </w:p>
    <w:p w14:paraId="13FE1101"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28</w:t>
      </w:r>
      <w:r w:rsidRPr="00F70172">
        <w:rPr>
          <w:rFonts w:ascii="Arial" w:eastAsia="Times New Roman" w:hAnsi="Arial" w:cs="Times New Roman"/>
          <w:b/>
          <w:kern w:val="0"/>
          <w:sz w:val="24"/>
          <w:szCs w:val="20"/>
          <w:lang w:eastAsia="it-IT"/>
          <w14:ligatures w14:val="none"/>
        </w:rPr>
        <w:t>Chi rubava non rubi più, anzi lavori operando il bene con le proprie mani, per poter condividere con chi si trova nel bisogno.</w:t>
      </w:r>
    </w:p>
    <w:p w14:paraId="14DF0A1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Ora l’Apostolo Paolo passa al settimo comandamento: Non rubare. Chi rubava non rubi più, anzi lavori operando il bene con le proprie mani, per poter condividere con chi si trova nel bisogno. Non solo si deve lavorare per produrre ciò che serve alle necessità della propria vita, ma anche per un motivo di carità. </w:t>
      </w:r>
    </w:p>
    <w:p w14:paraId="4B91D23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Perché non si deve rubare? Perché il Signore vuole che ogni uomo, mangi il pane con il sudore di sua fronte. Quando non è sudore della propria fronte il cristiano neanche lo deve toccare. Se lo tocca potrebbe essere tentato perché lo rubi. Il non rubare inizia sempre dal non desiderare la roba d’altri. </w:t>
      </w:r>
    </w:p>
    <w:p w14:paraId="343A6FF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Ecco qual è il fine nobile del lavoro. Non solo obbedienza alla legge data dal Signore all’uomo chiamato a guadagnarsi il pane con il sudore di sua fonte. Ma anche avere la possibilità di fare opere di carità o di misericordia corporali. Con ciò che si ruba mai si potrà fare una sola opera di misericordia. </w:t>
      </w:r>
    </w:p>
    <w:p w14:paraId="40E6CE8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Se la si fa, essa non è gradita al Signore. Mai il Signore gradirà il frutto di un furto, una rapina, una frode, ogni altra cosa che ci procura il denaro, ma che non sia frutto del nostro sudore. Invece con il lavoro guadagniamo per noi e possiamo anche espiare i nostri peccati con la nostra elemosina.</w:t>
      </w:r>
    </w:p>
    <w:p w14:paraId="718D9217"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29</w:t>
      </w:r>
      <w:r w:rsidRPr="00F70172">
        <w:rPr>
          <w:rFonts w:ascii="Arial" w:eastAsia="Times New Roman" w:hAnsi="Arial" w:cs="Times New Roman"/>
          <w:b/>
          <w:kern w:val="0"/>
          <w:sz w:val="24"/>
          <w:szCs w:val="20"/>
          <w:lang w:eastAsia="it-IT"/>
          <w14:ligatures w14:val="none"/>
        </w:rPr>
        <w:t>Nessuna parola cattiva esca dalla vostra bocca, ma piuttosto parole buone che possano servire per un’opportuna edificazione, giovando a quelli che ascoltano.</w:t>
      </w:r>
    </w:p>
    <w:p w14:paraId="5F2A6B0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Ecco un’altra regola di sana moralità. Nessuna parola cattiva esca dalla nostra bocca, ma piuttosto parole buone che possono servire per un’opportuna edificazione, giovando a quelli che ascoltano. Perché escano parole buone è necessario che il cuore sia buono. Cuore buono, parole buone.</w:t>
      </w:r>
    </w:p>
    <w:p w14:paraId="7958A9F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Se invece il cuore è cattivo anche le parole saranno cattive. Non può un albero cattivo produrre frutti buoni. Così come non può un albero buono produrre frutti cattivi. Ogni uomo produce secondo la natura del suo cuore. Questa verità da Cristo Gesù è insegnata con ricchezza di verità e di luce.</w:t>
      </w:r>
    </w:p>
    <w:p w14:paraId="597D019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Chi vuole che dal suo cuore escano parole buone che possano servire per un’opportuna edificazione, giovando a quelli che ascoltano, deve porre ogni cura a trasformare il suo cuore di pietra in cuore di carne e il suo cuore di carne in cuore nel quale vive Gesù Signore. Questo avviene per opera dello Spirito.</w:t>
      </w:r>
    </w:p>
    <w:p w14:paraId="2BB37CD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È lo Spirito che giorno dopo giorno, se noi lo lasciamo agire trasformerà il cuore di pietra in cuore di carne e il cuore di carne in una splendida abitazione nella quale </w:t>
      </w:r>
      <w:r w:rsidRPr="00F70172">
        <w:rPr>
          <w:rFonts w:ascii="Arial" w:eastAsia="Times New Roman" w:hAnsi="Arial" w:cs="Times New Roman"/>
          <w:kern w:val="0"/>
          <w:sz w:val="24"/>
          <w:szCs w:val="20"/>
          <w:lang w:eastAsia="it-IT"/>
          <w14:ligatures w14:val="none"/>
        </w:rPr>
        <w:lastRenderedPageBreak/>
        <w:t>abita solo Cristo Gesù con la sua verità, il suo amore, la sua compassione, la sua carità, il suo perdono, la sua parola sempre evangelica.</w:t>
      </w:r>
    </w:p>
    <w:p w14:paraId="1FC8FC4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Edificarsi gli uni gli altri è vera vocazione e missione di ogni discepolo di Gesù. Invece a volte anziché edificarci nel bene, a causa del nostro cuore non ancora santificato dalla grazia di Cristo e non illuminato dalla verità del suo Vangelo, siamo di scandalo per i nostri fratelli. Lo scandalo è peccato gravissimo.</w:t>
      </w:r>
    </w:p>
    <w:p w14:paraId="7C83F8A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Quando una nostra parola non edifica i fratelli, allora quella parola mai dovrà uscire dalla nostra bocca. Per una parola stolta e insipiente, cattiva e malvagia si potrebbe rovinare un’anima per la quale Gesù ha dato la sua vita, ha versato il suo sangue. Una sola parola cattiva ci rende rei verso il sangue di Cristo. </w:t>
      </w:r>
    </w:p>
    <w:p w14:paraId="6DE700F9"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30</w:t>
      </w:r>
      <w:r w:rsidRPr="00F70172">
        <w:rPr>
          <w:rFonts w:ascii="Arial" w:eastAsia="Times New Roman" w:hAnsi="Arial" w:cs="Times New Roman"/>
          <w:b/>
          <w:kern w:val="0"/>
          <w:sz w:val="24"/>
          <w:szCs w:val="20"/>
          <w:lang w:eastAsia="it-IT"/>
          <w14:ligatures w14:val="none"/>
        </w:rPr>
        <w:t>E non vogliate rattristare lo Spirito Santo di Dio, con il quale foste segnati per il giorno della redenzione.</w:t>
      </w:r>
    </w:p>
    <w:p w14:paraId="521D364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Come si rattrista lo Spirito Santo di Dio, con il quale siamo stati segnati per il giorno della redenzione? Si rattrista quando noi non crediamo in Lui secondo la pienezza della sua verità. Quando non camminiamo in noi secondo la ricchezza e potenza dei suoi doni. Quando lo spegniamo. Quando lo rinneghiamo.</w:t>
      </w:r>
    </w:p>
    <w:p w14:paraId="45B862A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Il peccato più grave che noi possiamo commettere – oltre a rattristarlo, a spegnerlo, a non ravvivarlo </w:t>
      </w:r>
      <w:r w:rsidRPr="00F70172">
        <w:rPr>
          <w:rFonts w:ascii="Arial" w:eastAsia="Times New Roman" w:hAnsi="Arial" w:cs="Arial"/>
          <w:kern w:val="0"/>
          <w:sz w:val="24"/>
          <w:szCs w:val="20"/>
          <w:lang w:eastAsia="it-IT"/>
          <w14:ligatures w14:val="none"/>
        </w:rPr>
        <w:t>–</w:t>
      </w:r>
      <w:r w:rsidRPr="00F70172">
        <w:rPr>
          <w:rFonts w:ascii="Arial" w:eastAsia="Times New Roman" w:hAnsi="Arial" w:cs="Times New Roman"/>
          <w:kern w:val="0"/>
          <w:sz w:val="24"/>
          <w:szCs w:val="20"/>
          <w:lang w:eastAsia="it-IT"/>
          <w14:ligatures w14:val="none"/>
        </w:rPr>
        <w:t xml:space="preserve"> è il peccato contro lo Spirito Santo. Quando si commette questo peccato imperdonabile? Quando si distrugge Cristo nel suo mistero di verità, santità, giustizia, rivelazione, salvezza, redenzione.</w:t>
      </w:r>
    </w:p>
    <w:p w14:paraId="4DADECE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Sappiamo che farisei e scribi per distruggere Cristo Gesù nel suo mistero di grazia, verità, luce, divina onnipotenza attribuivano le sue opere al diavolo. Il peccato di distruzione del mistero della redenzione e della salvezza è peccato che mai sarà perdonato, né sulla terra e né per i secoli eterni.</w:t>
      </w:r>
    </w:p>
    <w:p w14:paraId="2466F96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Noi rattristiamo lo Spirito Santo quando ci rifiutiamo di ascoltare la sua voce, di camminare nella sua sapienza, di vivere secondo la sua fortezza. Lo rattristiamo quando ci lasciamo condurre dalla carne. Quando giustifichiamo il peccato, perché ci dichiariamo incapaci di poterlo vincere.</w:t>
      </w:r>
    </w:p>
    <w:p w14:paraId="1D7B55F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Lo contristiamo quando innalziamo la nostra debolezza a misura della vita secondo il Vangelo. Oggi lo Spirito Santo si rattrista perché si dice che il Vangelo non si può vivere. Allora lo Spirito del Signore perché ci è stato donato se non per vivere il Vangelo anche nelle più piccole prescrizioni?</w:t>
      </w:r>
    </w:p>
    <w:p w14:paraId="1F9E95C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Lo Spirito si rattrista quando parliamo dalla nostra stoltezza e non dalla sua sapienza. Lui è lo Spirito della verità e noi agiamo dalla falsità. Lui è lo Spirito del timore del Signore e noi non crediamo nel compimento di ogni Parola del Signore. Lui è lo Spirito del consiglio e noi procediamo con la nostra mente. </w:t>
      </w:r>
    </w:p>
    <w:p w14:paraId="21E4454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Molte sono le modalità attraverso le quali noi rattristiamo lo Spirito del Signore. Ogni volta che cadiamo in un peccato mortale o anche veniale lo Spirito si rattrista perché non abbiamo creduto che con la sua fortezza ogni peccato può essere vinto e ogni fragilità superata. Noi invece ci crogioliamo nella carne. </w:t>
      </w:r>
    </w:p>
    <w:p w14:paraId="4D42ED7E"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31</w:t>
      </w:r>
      <w:r w:rsidRPr="00F70172">
        <w:rPr>
          <w:rFonts w:ascii="Arial" w:eastAsia="Times New Roman" w:hAnsi="Arial" w:cs="Times New Roman"/>
          <w:b/>
          <w:kern w:val="0"/>
          <w:sz w:val="24"/>
          <w:szCs w:val="20"/>
          <w:lang w:eastAsia="it-IT"/>
          <w14:ligatures w14:val="none"/>
        </w:rPr>
        <w:t>Scompaiano da voi ogni asprezza, sdegno, ira, grida e maldicenze con ogni sorta di malignità.</w:t>
      </w:r>
    </w:p>
    <w:p w14:paraId="1B9DCAC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lastRenderedPageBreak/>
        <w:t>Nel cristiano mai dovranno abitare asprezza, sdegno, ira, grida, maldicenze, malignità. Sono tutte queste opere della carne non frutti dello Spirito. La relazione del cristiano con ogni altro uomo, cristiano e non, mai dovrà essere governata da asprezza, sdegno, ira. Grida, maldicenze, malignità.</w:t>
      </w:r>
    </w:p>
    <w:p w14:paraId="0F79CDA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Lui è corpo di Cristo e sempre dovrà imitare lo stile mite e umile di Gesù Signore. Il cuore del cristiano dovrà essere in tutto conformato al cuore di Cristo Gesù. Quando il cuore è conformato a Cristo, mai da esso uscirà una sola parola non perfettamente santa e sempre in esso vi saranno sentimenti buoni. </w:t>
      </w:r>
    </w:p>
    <w:p w14:paraId="4ED3357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Se nel cuore e sulla bocca del cristiano non abitano i sentimenti e le parole di Cristo Gesù, è segno che ancora la conformazione a Cristo Gesù è assai lontana. Ogni parola che esce dalla nostra bocca e ogni sentimento che muove il nostro cuore rivela a noi il grado di conformazione al cuore di Gesù Signore.</w:t>
      </w:r>
    </w:p>
    <w:p w14:paraId="17B7001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Se dalla nostra bocca escono parole di asprezza, sdegno, ira, maldicenze, malignità, è segno che ancora non siamo conformati al cuore di Cristo. Dobbiamo mettere ogni impegno perché la conformazione venga da noi raggiunta e questo potrà avvenire solo grazie all’opera dello Spirito Santo.</w:t>
      </w:r>
    </w:p>
    <w:p w14:paraId="628BD88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D’altronde noi conosciamo quale desiderio ha l’Apostolo Paolo su ogni discepolo di Gesù: che lui si conformi in tutto ai sentimenti che furono in Cristo Gesù. L’Apostolo presenta Cristo Crocifisso come unico modello da imitare, Unico modello cui sempre guardare. Unico modello da realizzare.</w:t>
      </w:r>
    </w:p>
    <w:p w14:paraId="29FED99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È un modello altissimo quello che l’Apostolo vuole che noi realizziamo, ma con l’aiuto dello Spirito Santo e sempre da Lui mossi e condotti di certo possiamo riuscirci. Lo Spirito santo non ci indica modelli irrealizzabili. Se Lui ci ha mostrato e dato Cristo come unico nostro modello, realizzarlo è possibile. </w:t>
      </w:r>
    </w:p>
    <w:p w14:paraId="30EF0758"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32</w:t>
      </w:r>
      <w:r w:rsidRPr="00F70172">
        <w:rPr>
          <w:rFonts w:ascii="Arial" w:eastAsia="Times New Roman" w:hAnsi="Arial" w:cs="Times New Roman"/>
          <w:b/>
          <w:kern w:val="0"/>
          <w:sz w:val="24"/>
          <w:szCs w:val="20"/>
          <w:lang w:eastAsia="it-IT"/>
          <w14:ligatures w14:val="none"/>
        </w:rPr>
        <w:t>Siate invece benevoli gli uni verso gli altri, misericordiosi, perdonandovi a vicenda come Dio ha perdonato a voi in Cristo.</w:t>
      </w:r>
    </w:p>
    <w:p w14:paraId="5CF9945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Asprezza, sdegno, ira, grida e maldicenze e ogni sorta di malignità devono essere sostituiti con benevolenza, misericordia, perdono. Siate invece benevoli gli uni verso gli altri, misericordiosi, perdonandovi a vicenda come Dio ha perdonato a voi in Cristo. Questi sono stati i sentimenti di Cristo Gesù.</w:t>
      </w:r>
    </w:p>
    <w:p w14:paraId="6DBD5BA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Questi dovranno essere i nostri sentimenti. Sempre ricchi di volontà di bene, sempre pieni di volontà di misericordia, sempre colmi di volontà di perdono. Benevolenza, misericordia, perdono devono essere stile del cristiano, sua stessa natura, allo stesso modo che sono natura in Cristo Gesù.</w:t>
      </w:r>
    </w:p>
    <w:p w14:paraId="1471BB0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Se benevolenza, misericordia, perdono non diventano la natura del cristiano, sempre si potrà introdurre la tentazione e allora non saremo sempre ricchi di benevolenza, misericordia, perdono. Potremmo allora essere non benevoli, non misericordiosi, non pronti al perdono. Tradiremmo la nostra natura imperfetta.</w:t>
      </w:r>
    </w:p>
    <w:p w14:paraId="6A21FA8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cristiano è presenza visibile di Cristo Gesù nel mondo, in mezzo ai suoi fratelli, in mezzo ad ogni uomo. Attraverso la presenza del Cristo visibile si giunge alla fede nel Cristo invisibile. Se la presenza del Cristo visibile non è perfetta, anche la fede nel Cristo invisibile non sarà perfetta.</w:t>
      </w:r>
    </w:p>
    <w:p w14:paraId="3493E85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Nessuno potrà credere in un Cristo che non vede se vede il Cristo visibile molto difforme dal Cristo che viene annunciato. Potrebbe anche significare che sia </w:t>
      </w:r>
      <w:r w:rsidRPr="00F70172">
        <w:rPr>
          <w:rFonts w:ascii="Arial" w:eastAsia="Times New Roman" w:hAnsi="Arial" w:cs="Times New Roman"/>
          <w:kern w:val="0"/>
          <w:sz w:val="24"/>
          <w:szCs w:val="20"/>
          <w:lang w:eastAsia="it-IT"/>
          <w14:ligatures w14:val="none"/>
        </w:rPr>
        <w:lastRenderedPageBreak/>
        <w:t xml:space="preserve">sufficiente credere che il Cristo invisibile esista, ma che a nulla serve per la nostra vita quotidiana. Sarebbe questo gravissimo peccato di scandalo. </w:t>
      </w:r>
    </w:p>
    <w:p w14:paraId="2945951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È grande la responsabilità cristiana in ordine alla nascita della fede in Cristo Gesù. Per il cristiano si nasce alla vera fede e per il cristiano si nasce alla falsa fede o addirittura la fede mai nascerà. Per la mia natura conformata a Cristo nascerà la vera fede. Per la mia natura non conformata nascerà una falsa fede.</w:t>
      </w:r>
    </w:p>
    <w:p w14:paraId="6D758FBC"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1</w:t>
      </w:r>
      <w:r w:rsidRPr="00F70172">
        <w:rPr>
          <w:rFonts w:ascii="Arial" w:eastAsia="Times New Roman" w:hAnsi="Arial" w:cs="Times New Roman"/>
          <w:b/>
          <w:kern w:val="0"/>
          <w:sz w:val="24"/>
          <w:szCs w:val="20"/>
          <w:lang w:eastAsia="it-IT"/>
          <w14:ligatures w14:val="none"/>
        </w:rPr>
        <w:t>Fatevi dunque imitatori di Dio, quali figli carissimi,</w:t>
      </w:r>
    </w:p>
    <w:p w14:paraId="52180D3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Come ci si fa imitatori di Dio, quali figli carissimi? Operando come Lui ha operato ed opera, amando come Lui ha amato e ama. Come ha amato e come ama il Signore? Lui ama non solo perdonando, ama espiando nel suo Figlio Unigenito le nostre colpe. Lui ama donando il Proprio Figlio per la nostra vita. </w:t>
      </w:r>
    </w:p>
    <w:p w14:paraId="7FBFE2C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Dio ci ama sempre con amore di salvezza, redenzione, giustificazione, santificazione. Lui ci ama facendo che tutto concorra per il nostro più grande bene. La storia potrà essere anche di croce e morte, ma il Signore sempre trasformerà ogni croce e umiliazione in gloria eterna. </w:t>
      </w:r>
    </w:p>
    <w:p w14:paraId="7F6CBAE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L’imitazione di Dio è essenza della nostra vita. Possiamo imitare il Signore se ci lasciamo trasformare in Cristo Gesù per opera del suo Santo Spirito. È lo Spirito che deve trasformare noi in Cristo come offerta gradita al Signore, così che poi il nostro Dio in Cristo ci può dare per la redenzione del mondo. </w:t>
      </w:r>
    </w:p>
    <w:p w14:paraId="094BD1A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Se mettiamo a confronto l’imitazione che il Signore chiede nell’Antico Testamento e quella che chiede nel Nuovo, la differenza è abissale. Ecco come il Libro del Levitico esorta i figli di Israele ad essere santi perché il loro Dio è santo. Siate santi, perché io, il Signore vostro Dio sono santo.</w:t>
      </w:r>
    </w:p>
    <w:p w14:paraId="3CB7502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In questo amore divino l’Apostolo Paolo vuole che portiamo la nostra vita. Il Padre ha dato il Figlio suo per noi. Anche noi in Cristo dobbiamo lasciarci donare per la salvezza dei nostri fratelli. Perché è necessario divenire offerta a lui gradita. Si diviene offerta a Lui gradita, camminando nella sua volontà. </w:t>
      </w:r>
    </w:p>
    <w:p w14:paraId="5F8BE45A"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2</w:t>
      </w:r>
      <w:r w:rsidRPr="00F70172">
        <w:rPr>
          <w:rFonts w:ascii="Arial" w:eastAsia="Times New Roman" w:hAnsi="Arial" w:cs="Times New Roman"/>
          <w:b/>
          <w:kern w:val="0"/>
          <w:sz w:val="24"/>
          <w:szCs w:val="20"/>
          <w:lang w:eastAsia="it-IT"/>
          <w14:ligatures w14:val="none"/>
        </w:rPr>
        <w:t xml:space="preserve">e camminate nella carità, nel modo in cui anche Cristo ci ha amato e ha dato se stesso per noi, offrendosi a Dio in sacrificio di soave odore. </w:t>
      </w:r>
    </w:p>
    <w:p w14:paraId="14C4434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Si cammina nella carità, nel modo in cui anche Cristo ci ha amato e ha dato se stesso per noi, offrendosi a Dio in sacrificio di soave odore, se camminiamo nella grazia di Cristo Gesù, nella sapienza, fortezza, intelligenza, conoscenza, consiglio, pietà, timore del Signore che sono dello Spirito Santo.</w:t>
      </w:r>
    </w:p>
    <w:p w14:paraId="485530C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Si cammina nella carità se avanziamo di obbedienza in obbedienza, fino all’osservanza anche dei minimi precetti della Legge del Signore, che è il Vangelo di Cristo Gesù. Dove c’è trasgressione dei Comandamenti non c’è carità, perché non c’è giustizia. La carità si edifica sempre sulla giustizia.</w:t>
      </w:r>
    </w:p>
    <w:p w14:paraId="073C975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Cristo si è potuto offrire per noi perché Lui è stato nella sua umanità perfettissimo nella giustizia, nella verità, nella grazia, nella sapienza, nel compimento di tutta la volontà del Padre suo. Dove non c’è obbedienza non c’è giustizia, non c’è carità, non ci sono sacrifici graditi a Dio.</w:t>
      </w:r>
    </w:p>
    <w:p w14:paraId="3A877B3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È cosa necessaria che tutti oggi ci convinciamo che la carità può essere vissuta solo sul fondamento della giustizia perfetta. Dove non c’è giustizia, mai potrà esserci </w:t>
      </w:r>
      <w:r w:rsidRPr="00F70172">
        <w:rPr>
          <w:rFonts w:ascii="Arial" w:eastAsia="Times New Roman" w:hAnsi="Arial" w:cs="Times New Roman"/>
          <w:kern w:val="0"/>
          <w:sz w:val="24"/>
          <w:szCs w:val="20"/>
          <w:lang w:eastAsia="it-IT"/>
          <w14:ligatures w14:val="none"/>
        </w:rPr>
        <w:lastRenderedPageBreak/>
        <w:t>carità, amore, compassione, misericordia. Neanche in Dio c’è misericordia senza giustizia. La giustizia è a fondamento della divina carità.</w:t>
      </w:r>
    </w:p>
    <w:p w14:paraId="7A8DC75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Infatti se non ci convertiamo, se non abbandoniamo la via del male, se non crediamo in Cristo e si crede in Cristo accogliendo la sua Parola come nostra Parola di vita eterna, Cristo non può darci la vita eterna che è Dio e che è tutta nel suo cuore perché ne faccia dono agli uomini.</w:t>
      </w:r>
    </w:p>
    <w:p w14:paraId="2C2430F7"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3</w:t>
      </w:r>
      <w:r w:rsidRPr="00F70172">
        <w:rPr>
          <w:rFonts w:ascii="Arial" w:eastAsia="Times New Roman" w:hAnsi="Arial" w:cs="Times New Roman"/>
          <w:b/>
          <w:kern w:val="0"/>
          <w:sz w:val="24"/>
          <w:szCs w:val="20"/>
          <w:lang w:eastAsia="it-IT"/>
          <w14:ligatures w14:val="none"/>
        </w:rPr>
        <w:t>Di fornicazione e di ogni specie di impurità o di cupidigia neppure si parli fra voi – come deve essere tra santi –</w:t>
      </w:r>
    </w:p>
    <w:p w14:paraId="0377329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L’Apostolo Paolo ora volge lo sguardo verso alcuni peccati che sono la negazione del nostro essere discepoli di Gesù. Di fornicazione e di ogni specie di impurità o di cupidigia neppure si parli fra voi – come deve essere tra santi –. Il corpo del cristiano è corpo di Cristo. Il corpo di Cristo è santissimo.</w:t>
      </w:r>
    </w:p>
    <w:p w14:paraId="0EDCDA4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fornicazione e le impurità sono del corpo e della sua sessualità che non viene vissuta in modo ordinato nel rispetto della Legge del Signore. Oggi si vuole un uso del corpo in ordine alla sessualità non solo contro la Legge del Signore, ma anche violando le stessi leggi della natura.</w:t>
      </w:r>
    </w:p>
    <w:p w14:paraId="49AE55D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cupidigia invece è l’attaccamento morboso alle cose della terra. Sempre ci si attacca alle cose della terra o in poco o in molto quando il cuore è vuoto di Dio. Si mette Dio nel cuore e il cuore si riempie. Non abbiamo più attrazione per le cose della terra. Essi sono meno che spazzatura per noi. </w:t>
      </w:r>
    </w:p>
    <w:p w14:paraId="40210675"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4</w:t>
      </w:r>
      <w:r w:rsidRPr="00F70172">
        <w:rPr>
          <w:rFonts w:ascii="Arial" w:eastAsia="Times New Roman" w:hAnsi="Arial" w:cs="Times New Roman"/>
          <w:b/>
          <w:kern w:val="0"/>
          <w:sz w:val="24"/>
          <w:szCs w:val="20"/>
          <w:lang w:eastAsia="it-IT"/>
          <w14:ligatures w14:val="none"/>
        </w:rPr>
        <w:t>né di volgarità, insulsaggini, trivialità, che sono cose sconvenienti. Piuttosto rendete grazie!</w:t>
      </w:r>
    </w:p>
    <w:p w14:paraId="4E01840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Anche la lingua del cristiano dovrà essere lingua attraverso la quale oggi parla agli uomini Gesù Signore. Ecco perché non si deve parlare né di volgarità né di insulsaggini e neanche di trivialità. Esse sono cose sconvenienti. Non si addicono a chi è stato lavato nel sangue di Cristo Gesù, in Lui purificato. </w:t>
      </w:r>
    </w:p>
    <w:p w14:paraId="2B33E6D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Perché sono sconvenienti per un cristiano o un discepolo di Gesù? Perché attestano che il suo cuore non è puro. La bocca parla di ciò che nel cuore sovrabbonda. Se dalla bocca escono volgarità, insulsaggini, trivialità è segno che il nostro cuore non è puro. In esso abita il mondo. Esso non è di Cristo. </w:t>
      </w:r>
    </w:p>
    <w:p w14:paraId="012C03E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Invece corpo e bocca, cuore e mente, parole e opere servono per rendere grazie al Signore nostro Dio. Non può uscire dalla nostra bocca una parola di ringraziamento e subito dopo una parola triviale o volgare o insulsa. Il cuore è uno, la bocca è una. Se tutto è di Cristo non si può essere del mondo.</w:t>
      </w:r>
    </w:p>
    <w:p w14:paraId="109E6C1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cristiano deve anche sapere che con una sua parola santa si può salvare un’anima, un cuore, un vita. Mentre con una parola, frutto in noi della carne ancora non santificata in Cristo per opera dello Spirito Santo, possiamo perdere non una sola anima, ma molte. Si potrebbero scandalizzare e perdersi.</w:t>
      </w:r>
    </w:p>
    <w:p w14:paraId="28A4960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Su impurità, parole volgari e altri peccati della lingua e del corpo il Siracide possiede già un insegnamento che eleva l’uomo. Di questi insegnamenti oggi l’uomo ha bisogno. Ormai la volgarità e le parole triviali sono come l’aria che si respira. Di certo questo non è linguaggio che si addice ai discepoli di Gesù.</w:t>
      </w:r>
    </w:p>
    <w:p w14:paraId="4D1C655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lastRenderedPageBreak/>
        <w:t xml:space="preserve">Purezza del corpo e del cuore, purezza della lingua e degli occhi, purezza dei desideri e dei sentimenti. Se questa purezza non viene quotidianamente perseguita, a poco a poco si lascia la via della santità e si ritorna nel mondo. Non si parla più con la lingua di Cristo, ma con quella del mondo. </w:t>
      </w:r>
    </w:p>
    <w:p w14:paraId="5567C3A8"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5</w:t>
      </w:r>
      <w:r w:rsidRPr="00F70172">
        <w:rPr>
          <w:rFonts w:ascii="Arial" w:eastAsia="Times New Roman" w:hAnsi="Arial" w:cs="Times New Roman"/>
          <w:b/>
          <w:kern w:val="0"/>
          <w:sz w:val="24"/>
          <w:szCs w:val="20"/>
          <w:lang w:eastAsia="it-IT"/>
          <w14:ligatures w14:val="none"/>
        </w:rPr>
        <w:t>Perché, sappiatelo bene, nessun fornicatore, o impuro, o avaro – cioè nessun idolatra – ha in eredità il regno di Cristo e di Dio.</w:t>
      </w:r>
    </w:p>
    <w:p w14:paraId="08C9E37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Ora l’Apostolo Paolo ammonisce coloro che fanno queste cose: perché, sappiatelo bene, nessun fornicatore, o impuro, o avaro – cioè nessun idolatra – ha in eredità il regno di Cristo e di Dio. Perché fornicatori, impuri, avari sono detti idolatri? Quale relazione esiste tra questi peccati e l’idolatria?</w:t>
      </w:r>
    </w:p>
    <w:p w14:paraId="44291BF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spacing w:val="-4"/>
          <w:kern w:val="0"/>
          <w:sz w:val="24"/>
          <w:szCs w:val="20"/>
          <w:lang w:eastAsia="it-IT"/>
          <w14:ligatures w14:val="none"/>
        </w:rPr>
        <w:t>Quanti commettono queste cose sono detti idolatri perché hanno scelto come Dio il loro corpo o le cose di questo mondo e ad esse votano tutta la loro vita.</w:t>
      </w:r>
      <w:r w:rsidRPr="00F70172">
        <w:rPr>
          <w:rFonts w:ascii="Arial" w:eastAsia="Times New Roman" w:hAnsi="Arial" w:cs="Times New Roman"/>
          <w:kern w:val="0"/>
          <w:sz w:val="24"/>
          <w:szCs w:val="20"/>
          <w:lang w:eastAsia="it-IT"/>
          <w14:ligatures w14:val="none"/>
        </w:rPr>
        <w:t xml:space="preserve"> Sempre si è idolatri quando una cosa creata prende il posto di Dio e ci si prostra in adorazione dinanzi ad essa facendo dipendere da essa tutta la nostra vita.</w:t>
      </w:r>
    </w:p>
    <w:p w14:paraId="782369C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Oggi l’uomo è idolatra perché ha sostituito Dio con il proprio corpo. Oggi è il corpo il signore dell’uomo. L’uomo a lui presta ogni obbedienza. Sappiamo che l’obbedienza al corpo è obbedienza ai suoi vizi, alle sue passioni, alla sua impurità, ai suoi desideri, alle sue voglie, alle sue brame.</w:t>
      </w:r>
    </w:p>
    <w:p w14:paraId="019D482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Dio dell’uomo oggi è la sua volontà, non governata però né dalla sapienza e né dall’intelligenza che vengono da Dio, ma dalla stoltezza e dall’insipienza. È vero ciò che l’uomo vuole sia vero. È falso ciò che l’uomo vuole sia falso. È con l’idolatria della volontà che il cristiano sta riducendo a menzogna la verità.</w:t>
      </w:r>
    </w:p>
    <w:p w14:paraId="09E6438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Oggi la bestia dinanzi alla quale l’uomo si prostra in adorazione è il suo corpo. Sono le sue sfrenate impurità e dissolutezze. Purtroppo anche il cristiano si sta prostrando in entusiasta ammirazione dinanzi al proprio corpo. In campo sessuale si è raggiunto il punto del non ritorno. Dove ancora si arriverà?</w:t>
      </w:r>
    </w:p>
    <w:p w14:paraId="61B89A4F"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6</w:t>
      </w:r>
      <w:r w:rsidRPr="00F70172">
        <w:rPr>
          <w:rFonts w:ascii="Arial" w:eastAsia="Times New Roman" w:hAnsi="Arial" w:cs="Times New Roman"/>
          <w:b/>
          <w:kern w:val="0"/>
          <w:sz w:val="24"/>
          <w:szCs w:val="20"/>
          <w:lang w:eastAsia="it-IT"/>
          <w14:ligatures w14:val="none"/>
        </w:rPr>
        <w:t>Nessuno vi inganni con parole vuote: per queste cose infatti l’ira di Dio viene sopra coloro che gli disobbediscono.</w:t>
      </w:r>
    </w:p>
    <w:p w14:paraId="0204A40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Quando la parola è vuota? Quando essa è stata privata della verità di Dio contenuta in ogni Parola di Dio e di Cristo Gesù. Nessuno vi inganni con parole vuote: per queste cose infatti l’ira di Dio viene sopra coloro che gli disobbediscono. Quali parole vuote oggi noi usiamo?</w:t>
      </w:r>
    </w:p>
    <w:p w14:paraId="0714675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Dio è parola vuota. Cristo è parola vuota. Lo Spirito Santo è parola vuota. La Chiesa è parola vuota. I suoi sacramenti sono parola vuota. Il suo Vangelo è parola vuota. La misericordia che annuncia è parola vuota. La speranza che predica è parola vuota. Oggi ogni parola del cristiano è parola vuota.</w:t>
      </w:r>
    </w:p>
    <w:p w14:paraId="34CC8E0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È tutto parola vuota perché tutto è stato privato della purissima verità posta nelle Parole di Dio e di Cristo Gesù dallo Spirito Santo. In questo versetto si parla dell’ira di Dio. Anche questa è parola vuota. L’ira di Dio non esiste, perché in Dio c’è solo misericordia. Non c’è alcun giudizio.</w:t>
      </w:r>
    </w:p>
    <w:p w14:paraId="2671A03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Oggi è la morte della fede perché ogni parola che diciamo o dalla Rivelazione o dalla Tradizione, o dal Magistero, o dalla Teologia, o dall’Agiografia, è una parola svuotata da ogni verità. Ognuno poi riempie di propri pensieri la Parola di Dio e di Cristo e così facendo la vera fede è tutta ridotta a menzogna e falsità.</w:t>
      </w:r>
    </w:p>
    <w:p w14:paraId="701B337B"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lastRenderedPageBreak/>
        <w:t>7</w:t>
      </w:r>
      <w:r w:rsidRPr="00F70172">
        <w:rPr>
          <w:rFonts w:ascii="Arial" w:eastAsia="Times New Roman" w:hAnsi="Arial" w:cs="Times New Roman"/>
          <w:b/>
          <w:kern w:val="0"/>
          <w:sz w:val="24"/>
          <w:szCs w:val="20"/>
          <w:lang w:eastAsia="it-IT"/>
          <w14:ligatures w14:val="none"/>
        </w:rPr>
        <w:t>Non abbiate quindi niente in comune con loro.</w:t>
      </w:r>
    </w:p>
    <w:p w14:paraId="5E92D64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Non si ha nulla in comune con loro, cioè con quanti disobbediscono al Signore, se noi rimaniamo nella purissima verità contenuta in ogni Parola della nostra santissima fede e vi prestiamo obbedienza perenne. Se usciamo dalla purissima obbedienza alla Parola, anche noi diveniamo disobbedienti.</w:t>
      </w:r>
    </w:p>
    <w:p w14:paraId="42343DA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Nella disobbedienza alla Parola si passa dalla luce nelle tenebre, dalla verità nella menzogna, dalla giustizia nell’ingiustizia, dal regno di Dio al regno del principe del mondo. Quando questo accade, subito ci si deve pentire, convertire, chiedere perdono, ritornare nuovamente nell’obbedienza alla Parola.</w:t>
      </w:r>
    </w:p>
    <w:p w14:paraId="692F4A1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Il cristiano però sempre si deve ricordare che lui è nel mondo, vive nel mondo, ha contatti con il mondo intero. Del mondo però non deve condividere il peccato ed è peccato tutto ciò che viene operato in disobbedienza alla Legge del Signore. Il cristiano deve confessare apertamente la fede nella quale crede. </w:t>
      </w:r>
    </w:p>
    <w:p w14:paraId="563B888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Ecco quale dovrà essere la forza del discepolo di Gesù: professare la sua fede in purezza di verità secondo la sana dottrina. Mai dovrà giustificare il peccato. Lo potrà scusare, ma non giustificare. Ciò che è male rimane male in eterno. Dal male deve stare sempre lontano. Ciò che è male deve essere detto male.  </w:t>
      </w:r>
    </w:p>
    <w:p w14:paraId="44F0F017"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8</w:t>
      </w:r>
      <w:r w:rsidRPr="00F70172">
        <w:rPr>
          <w:rFonts w:ascii="Arial" w:eastAsia="Times New Roman" w:hAnsi="Arial" w:cs="Times New Roman"/>
          <w:b/>
          <w:kern w:val="0"/>
          <w:sz w:val="24"/>
          <w:szCs w:val="20"/>
          <w:lang w:eastAsia="it-IT"/>
          <w14:ligatures w14:val="none"/>
        </w:rPr>
        <w:t>Un tempo infatti eravate tenebra, ora siete luce nel Signore. Comportatevi perciò come figli della luce;</w:t>
      </w:r>
    </w:p>
    <w:p w14:paraId="6A378EC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Con il battesimo il cristiano è stato trasferito dal regno delle tenebre nel regno della luce. Dalla natura di tenebre è divenuto natura di luce. Un tempo infatti eravate tenebra, ora siete luce nel Signore. Essendo cambiato regno e natura, il cristiano è obbligato a vivere nel nuovo regno secondo la nuova natura.</w:t>
      </w:r>
    </w:p>
    <w:p w14:paraId="706D3BC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È una conseguenza di natura. Ecco perché l’Apostolo può dire: Comportatevi perciò come figli della luce. Quando un albero cambia la sua natura con l’innesto, sempre produce frutti secondo la nuova natura. Così deve essere con il cristiano. Cristo è stato innestato in lui. Deve produrre i frutti di Cristo.</w:t>
      </w:r>
    </w:p>
    <w:p w14:paraId="299A8F0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Come tra le tenebre e la luce non c’è nulla in comune. Dove ci sono le tenebre non c’è luce e dove c’è luce non ci sono tenebre, così dovrà essere per il cristiano. Poiché lui è divenuto natura di luce non può fare abitare le tenebre nella sua mente, nella sua anima, nel suo cuore, nel suo corpo. Mai.</w:t>
      </w:r>
    </w:p>
    <w:p w14:paraId="296D6AF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Lui è natura di luce e deve brillare sempre. Se non brilla è segno che da luce è ritornato ad essere tenebra. Se è tenebra ha cambiato natura. Sempre il peccato è cambiamento di natura. Chi vuole rimanere luce nel Signore deve abitare sempre nella Parola con purissima e ininterrotta obbedienza.</w:t>
      </w:r>
    </w:p>
    <w:p w14:paraId="65AC54E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Siamo natura di luce. Come si rimane natura di luce? Abitando sempre nella luce che è Cristo Gesù. Dimorando nel suo cuore. Il ferro rimane natura di fuoco dimorando nel fuoco. Se esce dal fuoco, ritorna ad essere natura di ferro. Noi rimaniamo luce rimanendo in Cristo. Usciamo da Cristo ritorniamo tenebra.</w:t>
      </w:r>
    </w:p>
    <w:p w14:paraId="1F41E1FC"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9</w:t>
      </w:r>
      <w:r w:rsidRPr="00F70172">
        <w:rPr>
          <w:rFonts w:ascii="Arial" w:eastAsia="Times New Roman" w:hAnsi="Arial" w:cs="Times New Roman"/>
          <w:b/>
          <w:kern w:val="0"/>
          <w:sz w:val="24"/>
          <w:szCs w:val="20"/>
          <w:lang w:eastAsia="it-IT"/>
          <w14:ligatures w14:val="none"/>
        </w:rPr>
        <w:t>ora il frutto della luce consiste in ogni bontà, giustizia e verità.</w:t>
      </w:r>
    </w:p>
    <w:p w14:paraId="3D873FA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Qual è il frutto della luce? Ecco l’insegnamento dell’Apostolo: ora il frutto della luce consiste in ogni bontà, giustizia e verità. La bontà è vivere in noi tutta la misericordia </w:t>
      </w:r>
      <w:r w:rsidRPr="00F70172">
        <w:rPr>
          <w:rFonts w:ascii="Arial" w:eastAsia="Times New Roman" w:hAnsi="Arial" w:cs="Times New Roman"/>
          <w:kern w:val="0"/>
          <w:sz w:val="24"/>
          <w:szCs w:val="20"/>
          <w:lang w:eastAsia="it-IT"/>
          <w14:ligatures w14:val="none"/>
        </w:rPr>
        <w:lastRenderedPageBreak/>
        <w:t>del Padre. La giustizia è obbedire ad ogni sua volontà. La verità è realizzare ogni sua Parola secondo sapienza e intelligenza nello Spirito Santo.</w:t>
      </w:r>
    </w:p>
    <w:p w14:paraId="08A127C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carta della libertà cristiana nella bontà, nella giustizia, nella verità la troviamo nel Capitolo V della Lettera ai Galati. È in questo Capitolo che l’Apostolo Paolo rivela i pericoli di appellarsi ad una libertà senza bontà, senza giustizia, senza verità. Senza queste virtù, non c’è libertà, ma sola schiavitù. </w:t>
      </w:r>
    </w:p>
    <w:p w14:paraId="2980F0A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Oggi il cristiano è come una lepre nelle spire di un grande serpente. Il mondo lo sta stringendo nelle spire del suo pensiero fino al soffocamento per poi ingoiarlo trasformandolo in suo pensiero. Se il cristiano non prende le distanze dal mondo, distanze dai suoi pensieri e dalle sue opere, sarà soffocato e ingoiato.</w:t>
      </w:r>
    </w:p>
    <w:p w14:paraId="529C7F2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Come si prendono le distanze dal mondo? Rimanendo perennemente ancorati nel pensiero di Cristo Gesù. Noi abbiamo il pensiero di Cristo. Tutto ciò che è difforme con il pensiero di Cristo mai deve abitare nel cuore del cristiano e mai uscire dalla sua bocca, neanche come segno di compassione o di misericordia.</w:t>
      </w:r>
    </w:p>
    <w:p w14:paraId="58C697C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Si ha pietà e misericordia, perdono e compassione per il peccatore. Ma perdono, compassione, misericordia, pietà sono in vista della conversione e del pentimento. Mai potranno essere a giustificazione del male e del peccato. Il male va sempre denunciato come male, con parole di verità e di carità.</w:t>
      </w:r>
    </w:p>
    <w:p w14:paraId="55BA090E"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10</w:t>
      </w:r>
      <w:r w:rsidRPr="00F70172">
        <w:rPr>
          <w:rFonts w:ascii="Arial" w:eastAsia="Times New Roman" w:hAnsi="Arial" w:cs="Times New Roman"/>
          <w:b/>
          <w:kern w:val="0"/>
          <w:sz w:val="24"/>
          <w:szCs w:val="20"/>
          <w:lang w:eastAsia="it-IT"/>
          <w14:ligatures w14:val="none"/>
        </w:rPr>
        <w:t>Cercate di capire ciò che è gradito al Signore.</w:t>
      </w:r>
    </w:p>
    <w:p w14:paraId="5CFA54C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Ecco il quotidiano impegno del cristiano: cercare di capire ciò che è gradito al Signore. Come si cerca di capire ciò che è gradito al Signore? Prima di tutto ponendo ogni impegno per conoscere tutta la Parola del Signore. Non si conosce ciò che è gradito se non si conosce tutta la Scrittura.</w:t>
      </w:r>
    </w:p>
    <w:p w14:paraId="0A92FEF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lettura della Scrittura Santa deve essere opera quotidiana del discepolo di Gesù. Sempre in Lui si deve compiere ciò che il Salmista canta al suo Signore: “</w:t>
      </w:r>
      <w:r w:rsidRPr="00F70172">
        <w:rPr>
          <w:rFonts w:ascii="Arial" w:eastAsia="Times New Roman" w:hAnsi="Arial" w:cs="Times New Roman"/>
          <w:i/>
          <w:iCs/>
          <w:kern w:val="0"/>
          <w:sz w:val="24"/>
          <w:szCs w:val="20"/>
          <w:lang w:eastAsia="it-IT"/>
          <w14:ligatures w14:val="none"/>
        </w:rPr>
        <w:t>La tua legge medito giorno e notte</w:t>
      </w:r>
      <w:r w:rsidRPr="00F70172">
        <w:rPr>
          <w:rFonts w:ascii="Arial" w:eastAsia="Times New Roman" w:hAnsi="Arial" w:cs="Times New Roman"/>
          <w:kern w:val="0"/>
          <w:sz w:val="24"/>
          <w:szCs w:val="20"/>
          <w:lang w:eastAsia="it-IT"/>
          <w14:ligatures w14:val="none"/>
        </w:rPr>
        <w:t>”. Oppure: “</w:t>
      </w:r>
      <w:r w:rsidRPr="00F70172">
        <w:rPr>
          <w:rFonts w:ascii="Arial" w:eastAsia="Times New Roman" w:hAnsi="Arial" w:cs="Times New Roman"/>
          <w:i/>
          <w:iCs/>
          <w:kern w:val="0"/>
          <w:sz w:val="24"/>
          <w:szCs w:val="20"/>
          <w:lang w:eastAsia="it-IT"/>
          <w14:ligatures w14:val="none"/>
        </w:rPr>
        <w:t>Dammi intelligenza perché io possa conoscere il tuo volere</w:t>
      </w:r>
      <w:r w:rsidRPr="00F70172">
        <w:rPr>
          <w:rFonts w:ascii="Arial" w:eastAsia="Times New Roman" w:hAnsi="Arial" w:cs="Times New Roman"/>
          <w:kern w:val="0"/>
          <w:sz w:val="24"/>
          <w:szCs w:val="20"/>
          <w:lang w:eastAsia="it-IT"/>
          <w14:ligatures w14:val="none"/>
        </w:rPr>
        <w:t>”. La Scrittura conduce alla vera conoscenza.</w:t>
      </w:r>
    </w:p>
    <w:p w14:paraId="444CAED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Senza la lettura della Scrittura Santa, senza la conoscenza del Vangelo, possiamo noi comprendere ciò che è gradito al Signore? Lo possiamo se abitiamo nella grazia di Dio e con preghiera incessante chiediamo allo Spirito Santo che ci ammaestri con la sua sapienza, scienza, intelligenza.</w:t>
      </w:r>
    </w:p>
    <w:p w14:paraId="4CDD194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Sempre però occorre il conforto della conoscenza delle Scritture Sante per non correre il rischio di camminare con i nostri pensieri. La Parola della Scrittura è quella norma che sempre deve verificare la bontà, la verità, la giustizia di ogni nostro pensiero, anche se dimoriamo nella grazia e nello Spirito Santo.</w:t>
      </w:r>
    </w:p>
    <w:p w14:paraId="59203740"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11</w:t>
      </w:r>
      <w:r w:rsidRPr="00F70172">
        <w:rPr>
          <w:rFonts w:ascii="Arial" w:eastAsia="Times New Roman" w:hAnsi="Arial" w:cs="Times New Roman"/>
          <w:b/>
          <w:kern w:val="0"/>
          <w:sz w:val="24"/>
          <w:szCs w:val="20"/>
          <w:lang w:eastAsia="it-IT"/>
          <w14:ligatures w14:val="none"/>
        </w:rPr>
        <w:t>Non partecipate alle opere delle tenebre, che non danno frutto, ma piuttosto condannatele apertamente.</w:t>
      </w:r>
    </w:p>
    <w:p w14:paraId="43F4666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Conosciamo le opere delle tenebre: impurità, furti, omicidi, adultèri, avidità, malvagità, inganno, dissolutezza, invidia, calunnia, superbia, stoltezza. A queste opere mai il cristiano deve partecipare, neanche con una parola che potrebbe legalizzarle o legittimarle se compiute da altri.</w:t>
      </w:r>
    </w:p>
    <w:p w14:paraId="120909D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non partecipazione deve essere del cuore, della mente, del corpo, della parola, delle mani. Deve essere per via indiretta e per via diretta. Deve essere per iscritto e </w:t>
      </w:r>
      <w:r w:rsidRPr="00F70172">
        <w:rPr>
          <w:rFonts w:ascii="Arial" w:eastAsia="Times New Roman" w:hAnsi="Arial" w:cs="Times New Roman"/>
          <w:kern w:val="0"/>
          <w:sz w:val="24"/>
          <w:szCs w:val="20"/>
          <w:lang w:eastAsia="it-IT"/>
          <w14:ligatures w14:val="none"/>
        </w:rPr>
        <w:lastRenderedPageBreak/>
        <w:t xml:space="preserve">per parola. Deve essere anche per via telematica e cibernetica. Mettere </w:t>
      </w:r>
      <w:r w:rsidRPr="00F70172">
        <w:rPr>
          <w:rFonts w:ascii="Arial" w:eastAsia="Times New Roman" w:hAnsi="Arial" w:cs="Times New Roman"/>
          <w:i/>
          <w:kern w:val="0"/>
          <w:sz w:val="24"/>
          <w:szCs w:val="20"/>
          <w:lang w:eastAsia="it-IT"/>
          <w14:ligatures w14:val="none"/>
        </w:rPr>
        <w:t>“mi piace”</w:t>
      </w:r>
      <w:r w:rsidRPr="00F70172">
        <w:rPr>
          <w:rFonts w:ascii="Arial" w:eastAsia="Times New Roman" w:hAnsi="Arial" w:cs="Times New Roman"/>
          <w:kern w:val="0"/>
          <w:sz w:val="24"/>
          <w:szCs w:val="20"/>
          <w:lang w:eastAsia="it-IT"/>
          <w14:ligatures w14:val="none"/>
        </w:rPr>
        <w:t xml:space="preserve"> ad un pensiero immorale è partecipare alle opere del mondo.</w:t>
      </w:r>
    </w:p>
    <w:p w14:paraId="7FCBF63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Approvare una legge immorale è partecipare alle opere delle tenebre. Ma anche pensare una legge immorale è partecipazione alle opere delle tenebre. Il cristiano non deve partecipare alle opere delle tenebre in alcun modo. Ogni modalità è a lui vietata. Lui è tutto della luce, non può essere delle tenebre.</w:t>
      </w:r>
    </w:p>
    <w:p w14:paraId="4EB280A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Le opere delle tenebre non producono alcun frutto di vita eterna. Ne producono invece uno di morte, morte nel tempo e morte nell’eternità. Un cristiano potrà mai partecipare alla morte di un suo fratello per il quale Cristo Gesù ha versato il suo sangue? Mai. Lui deve lavorare sempre per produrre frutti di vita.</w:t>
      </w:r>
    </w:p>
    <w:p w14:paraId="30FDDE6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Non solo non deve approvare in alcun modo le opere delle tenebre, le deve condannare apertamente, dinanzi al mondo intero. Come si condannano apertamente? Astenendosi dal compiere e offrendo le ragioni del nostro rifiuto. Non posso volere ciò che Dio non vuole. Dio non vuole il male.</w:t>
      </w:r>
    </w:p>
    <w:p w14:paraId="164B0D6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Se il cristiano è piantato nella Parola del Signore, dimora nel cuore di Cristo Gesù, è governato dallo Spirito Santo e da Lui si lascia muovere, allora ha ogni fortezza per condannare le opere delle tenebre con immediatezza e davanti a tutti gli uomini. Altrimenti sarà debole e diviene un cane muto.</w:t>
      </w:r>
    </w:p>
    <w:p w14:paraId="584E3AC0"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12</w:t>
      </w:r>
      <w:r w:rsidRPr="00F70172">
        <w:rPr>
          <w:rFonts w:ascii="Arial" w:eastAsia="Times New Roman" w:hAnsi="Arial" w:cs="Times New Roman"/>
          <w:b/>
          <w:kern w:val="0"/>
          <w:sz w:val="24"/>
          <w:szCs w:val="20"/>
          <w:lang w:eastAsia="it-IT"/>
          <w14:ligatures w14:val="none"/>
        </w:rPr>
        <w:t>Di quanto viene fatto da costoro in segreto è vergognoso perfino parlare,</w:t>
      </w:r>
    </w:p>
    <w:p w14:paraId="4C30CE2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È verità cui va data ogni fede. Paolo parla perché vede queste opere in visione di Spirito Santo. Per questo può dire: di quanto viene fatto da costoro in segreto è vergognoso perfino parlare. L’Apostolo Paolo vede in visione di Spirito Santo allo stesso modo che il Signore aveva concesso al profeta Ezechiele di vedere.</w:t>
      </w:r>
    </w:p>
    <w:p w14:paraId="0760EE4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Se il Signore concedesse ai pastori delle comunità cristiane, comunità piccole e grandi, di vedere cosa nei loro territori si vive nel segreto, rimarrebbero senza parola, tanto grandi e vergognosi sono gli abomini che si commettono. A volte qualche piccolissima luce viene fuori e gli uomini sentono ribrezzo.</w:t>
      </w:r>
    </w:p>
    <w:p w14:paraId="2CA10FC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Però le loro lacrime sono da prefiche. Chi si lamenta del male è pagato per lamentarsi. Perché diciamo che è pagato per parlo? Perché esso stesso non solo è favorevole ad ogni immoralità, difende l’immoralità come diritto dell’uomo. Se l’immoralità è un diritto, la morte che ne segue è conseguenza.</w:t>
      </w:r>
    </w:p>
    <w:p w14:paraId="39E708C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Perché allora piangere su una morte che è il frutto delle nostre parole? Non possiamo noi armare il male di legittimità e poi piangere sui danni spirituali e fisici che esso produce. Il male ci sta devastando tutti e noi diciamo che esso è un diritto della persona umana. Oggi il male ha superato ogni limite.</w:t>
      </w:r>
    </w:p>
    <w:p w14:paraId="6F49938F"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13</w:t>
      </w:r>
      <w:r w:rsidRPr="00F70172">
        <w:rPr>
          <w:rFonts w:ascii="Arial" w:eastAsia="Times New Roman" w:hAnsi="Arial" w:cs="Times New Roman"/>
          <w:b/>
          <w:kern w:val="0"/>
          <w:sz w:val="24"/>
          <w:szCs w:val="20"/>
          <w:lang w:eastAsia="it-IT"/>
          <w14:ligatures w14:val="none"/>
        </w:rPr>
        <w:t>mentre tutte le cose apertamente condannate sono rivelate dalla luce: tutto quello che si manifesta è luce.</w:t>
      </w:r>
    </w:p>
    <w:p w14:paraId="74AED52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Le cose che apertamente si condannano sono rivelate dalla luce. È la luce che chiama bene il bene e male il male, giusto il giusto e ingiusto l’ingiusto, moralità la moralità e immoralità l’immoralità, purezza la purezza e impurità l’impurità. Senza la luce bene e male risultano essere la stessa cosa.</w:t>
      </w:r>
    </w:p>
    <w:p w14:paraId="72340AE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Perché l’Apostolo dice che tutto quello che si manifesta è luce? Perché le tenebre vogliono rimanere tenebre. Se il male viene dichiarato male, nessuno potrà più dire </w:t>
      </w:r>
      <w:r w:rsidRPr="00F70172">
        <w:rPr>
          <w:rFonts w:ascii="Arial" w:eastAsia="Times New Roman" w:hAnsi="Arial" w:cs="Times New Roman"/>
          <w:kern w:val="0"/>
          <w:sz w:val="24"/>
          <w:szCs w:val="20"/>
          <w:lang w:eastAsia="it-IT"/>
          <w14:ligatures w14:val="none"/>
        </w:rPr>
        <w:lastRenderedPageBreak/>
        <w:t>che esso è bene. È questa la luce del cristiano: chiamare ogni cosa con il suo vero nome: il male è male, il bene è bene.</w:t>
      </w:r>
    </w:p>
    <w:p w14:paraId="5193937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luce è luce. Le tenebre sono tenebre. Oggi però si sta andando ben oltre. L’impero del male ha deciso che ogni specie di male venga dichiarato bene per legge umana. Ma la legge umana lo può anche dichiarare bene, ma esso rimane sempre male. La legge umana non può cambiare la natura delle cose.</w:t>
      </w:r>
    </w:p>
    <w:p w14:paraId="258C273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Una legge umana può anche dichiarare che il sole non sia più sole e la luna non si più luna e le stelle non siano più stelle, ma il sole non cambia la sua natura, né la luna e né le stelle. È questa la stoltezza e la superbia dell’uomo: pensare che la sua legge possa modificare la natura. La natura è natura.</w:t>
      </w:r>
    </w:p>
    <w:p w14:paraId="0CC89E8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Una cosa l’uomo deve sapere: di ogni legge iniqua lui domani dovrà rendere conto a Dio. Non solo dovrà rendere conto della legge iniqua da lui scritta o approvata, ma anche di tutto il male che la sua legge ha generato nella storia. Anzi non solo di ogni legge iniqua, ma anche di ogni parola vana.</w:t>
      </w:r>
    </w:p>
    <w:p w14:paraId="07757F9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Ma ormai oggi neanche il cristiano crede più nel giudizio eterno del suo Creatore e Dio. Ormai tutto si dice che sarà domani avvolto dalla misericordia di Dio. Questo altro non significa offrire all’uomo ogni licenza e ogni spinta perché lui possa peccare andando ben oltre anche i limiti del male.</w:t>
      </w:r>
    </w:p>
    <w:p w14:paraId="41ABF388"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14</w:t>
      </w:r>
      <w:r w:rsidRPr="00F70172">
        <w:rPr>
          <w:rFonts w:ascii="Arial" w:eastAsia="Times New Roman" w:hAnsi="Arial" w:cs="Times New Roman"/>
          <w:b/>
          <w:kern w:val="0"/>
          <w:sz w:val="24"/>
          <w:szCs w:val="20"/>
          <w:lang w:eastAsia="it-IT"/>
          <w14:ligatures w14:val="none"/>
        </w:rPr>
        <w:t>Per questo è detto: «Svégliati, tu che dormi, risorgi dai morti e Cristo ti illuminerà».</w:t>
      </w:r>
    </w:p>
    <w:p w14:paraId="7CAA8D0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Chi si deve svegliare? Il cristiano. Il cristiano si deve svegliare. Risorgere dai morti. Se lui si sveglia dal suo torpore di morte, Cristo lo illuminerà. Ma se lui non si sveglia e non risorge dalla sua morte spirituale, Cristo nulla potrà fare con Lui. Svegliarsi oggi è più che urgente. È urgentissimo. </w:t>
      </w:r>
    </w:p>
    <w:p w14:paraId="35F169F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Perché è urgentissimo che il cristiano si svegli? Perché a lui è stata data la missione di svegliare il mondo perché si lasci anch’esso illuminare da Cristo Gesù. Se il cristiano dorme, tutto il mondo dormirà nelle tenebre. Se dorme nelle tenebre, si inabissa di tenebre in tenebre pensando siano luce.</w:t>
      </w:r>
    </w:p>
    <w:p w14:paraId="0979E3B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Oggi non è più il Signore Dio la luce del mondo. Neanche Cristo Gesù è la luce del mondo. Luce del mondo è il cristiano in Cristo. È il cristiano in Dio e nello Spirito Santo. È il cristiano che fa dell’obbedienza alla Parola di Cristo Gesù la natura della sua vita. Lui non obbedisce. È obbedienza per natura.</w:t>
      </w:r>
    </w:p>
    <w:p w14:paraId="2422DBC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Lui non crede in Cristo. È fede per natura cristica, per natura conformata a Cristo Gesù. Se lui non è fede per natura cristica, neanche sarà obbedienza per natura a Cristo Gesù. Quando la fede è la natura del cristiano e anche l’obbedienza è la sua natura, allora può dire di essere sveglio.</w:t>
      </w:r>
    </w:p>
    <w:p w14:paraId="6855F60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Divenuto fede e obbedienza per natura, deve prestare ogni attenzione perché rimanga sempre fede e obbedienza per natura. Per questo dovrà essere piantato in Cristo, affondando le sue radici nel cuore di Cristo in modo sempre più profondo, così nessuna tempesta lo potrà mai sradicare.</w:t>
      </w:r>
    </w:p>
    <w:p w14:paraId="44CD1043"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15</w:t>
      </w:r>
      <w:r w:rsidRPr="00F70172">
        <w:rPr>
          <w:rFonts w:ascii="Arial" w:eastAsia="Times New Roman" w:hAnsi="Arial" w:cs="Times New Roman"/>
          <w:b/>
          <w:kern w:val="0"/>
          <w:sz w:val="24"/>
          <w:szCs w:val="20"/>
          <w:lang w:eastAsia="it-IT"/>
          <w14:ligatures w14:val="none"/>
        </w:rPr>
        <w:t>Fate dunque molta attenzione al vostro modo di vivere, comportandovi non da stolti ma da saggi,</w:t>
      </w:r>
    </w:p>
    <w:p w14:paraId="09F5B56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lastRenderedPageBreak/>
        <w:t>Il cristiano non vive sulla terra da spensierato e neanche con false sicurezze. A lui è chiesto di fare molta attenzione al suo modo di vivere, comportandosi non da stolto ma da saggio. Lo stolto è colui che insegue il suo cuore, il saggio invece è colui che insegue Cristo e lo Spirito Santo, la Parola e la Verità.</w:t>
      </w:r>
    </w:p>
    <w:p w14:paraId="323C185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L’attenzione è virtù essenziale per il discepolo di Gesù. Basta anche una piccola distrazione e dal regno di Dio si è già nel regno di Satana, dalla luce si è passati nelle tenebre, dall’amore nell’odio, dalla giustizia nell’ingiustizia, dalla grazia nel peccato, dall’obbedienza nella disobbedienza.</w:t>
      </w:r>
    </w:p>
    <w:p w14:paraId="467D993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L’attenzione del discepolo di Gesù deve essere di somma e altissima prudenza, giustizia, fortezza, temperanza. È facile cadere in tentazione. Oggi il mondo dei discepoli di Gesù sta precipitando nella tentazione dell’immanenza. Ha distolto lo sguardo dalla trascendenza e l’ha rivolto interamente verso l’immanenza.</w:t>
      </w:r>
    </w:p>
    <w:p w14:paraId="5B6CB3B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È questa la tentazione dell’amore dettato dal cuore dell’uomo e non più dal cuore di Dio, dalle regole e dalle leggi della terra e non più dalle regole e dalle leggi che vengono a noi da Dio, in Cristo Gesù, per lo Spirito Santo. È questa tentazione che sta distruggendo tutta la nostra santissima fede.</w:t>
      </w:r>
    </w:p>
    <w:p w14:paraId="7438602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Quando si esce dalla purissima volontà del Signore nostro Dio, è allora che ci si comporta da stolti e non da saggi. Quando si esce dalla purissima verità del Vangelo, sempre si è stolti. Il saggio è colui che pone la sua dimora nella Parola del Signore e in essa vi rimane per tutti i giorni della sua vita. </w:t>
      </w:r>
    </w:p>
    <w:p w14:paraId="31CDBA18"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16</w:t>
      </w:r>
      <w:r w:rsidRPr="00F70172">
        <w:rPr>
          <w:rFonts w:ascii="Arial" w:eastAsia="Times New Roman" w:hAnsi="Arial" w:cs="Times New Roman"/>
          <w:b/>
          <w:kern w:val="0"/>
          <w:sz w:val="24"/>
          <w:szCs w:val="20"/>
          <w:lang w:eastAsia="it-IT"/>
          <w14:ligatures w14:val="none"/>
        </w:rPr>
        <w:t>facendo buon uso del tempo, perché i giorni sono cattivi.</w:t>
      </w:r>
    </w:p>
    <w:p w14:paraId="3C69035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Come si fa buon uso del tempo? Vivendo ogni suo istante al fine di trasformarlo per noi in un frutto di eternità beata. Se lo viviamo per produrre frutti di morte eterna, di esso facciamo un pessimo uso. Oggi sono molti coloro che fanno del tempo un pessimo uso. Producono frutti di morte eterna e non di vita eterna.</w:t>
      </w:r>
    </w:p>
    <w:p w14:paraId="23B2B5B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Dicendo l’Apostolo Paolo che i giorni sono cattivi, non vuole significare che </w:t>
      </w:r>
      <w:r w:rsidRPr="00F70172">
        <w:rPr>
          <w:rFonts w:ascii="Arial" w:eastAsia="Times New Roman" w:hAnsi="Arial" w:cs="Times New Roman"/>
          <w:spacing w:val="-2"/>
          <w:kern w:val="0"/>
          <w:sz w:val="24"/>
          <w:szCs w:val="20"/>
          <w:lang w:eastAsia="it-IT"/>
          <w14:ligatures w14:val="none"/>
        </w:rPr>
        <w:t>sono cattivi i giorni che viveva lui e i suoi contemporanei. Vuole invece significare che tutti i giorni sono cattivi, perché gli uomini che non credono né in</w:t>
      </w:r>
      <w:r w:rsidRPr="00F70172">
        <w:rPr>
          <w:rFonts w:ascii="Arial" w:eastAsia="Times New Roman" w:hAnsi="Arial" w:cs="Times New Roman"/>
          <w:kern w:val="0"/>
          <w:sz w:val="24"/>
          <w:szCs w:val="20"/>
          <w:lang w:eastAsia="it-IT"/>
          <w14:ligatures w14:val="none"/>
        </w:rPr>
        <w:t xml:space="preserve"> Dio né in Cristo Gesù li renderanno sempre cattivi perchè se ne serviranno per il male. </w:t>
      </w:r>
    </w:p>
    <w:p w14:paraId="19F115E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Il Qoelet già nell’Antico Testamento insegnava che il tempo va vissuto tutto nell’obbedienza ai Comandamenti del Signore. Chi dimora nei Comandamenti farà sempre un uso buono del tempo. Chi non osserva i Comandamenti sempre farà un uso cattivo del tempo, anzi pessimo. </w:t>
      </w:r>
    </w:p>
    <w:p w14:paraId="50E2072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cristiano farà buon uso del tempo facendo dimorare la sua vita sempre nel Vangelo, facendo ben fruttificare ogni dono di grazia e di verità, di ministero e di missione dato a Lui dal Padre, in Cristo, per lo Spirito Santo. Per ogni dono ricevuto il cristiano dovrà rendere conto a Dio nel giorno del giudizio.</w:t>
      </w:r>
    </w:p>
    <w:p w14:paraId="0A391A8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A volte si perde un minuto o anche un istante per dialogare con il diavolo o la tentazione e per noi un solo minuto basta per entrare in un processo di morte inarrestabile. Eva si intrattenne qualche istante a dialogare con Satana. Sappiamo quali sono i frutti di questo uso non buono del tempo.</w:t>
      </w:r>
    </w:p>
    <w:p w14:paraId="4BBC02E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Davide in un pomeriggio salì sulla terrazza della sua casa e si fermò a guardare ciò che mai avrebbe dovuto guardare. Usò in modo errato un minuto del suo tempo. </w:t>
      </w:r>
      <w:r w:rsidRPr="00F70172">
        <w:rPr>
          <w:rFonts w:ascii="Arial" w:eastAsia="Times New Roman" w:hAnsi="Arial" w:cs="Times New Roman"/>
          <w:kern w:val="0"/>
          <w:sz w:val="24"/>
          <w:szCs w:val="20"/>
          <w:lang w:eastAsia="it-IT"/>
          <w14:ligatures w14:val="none"/>
        </w:rPr>
        <w:lastRenderedPageBreak/>
        <w:t>Divenne adultero e poi anche omicida. Gesù mai è caduto in uno di questi tranelli. Lui non Satana non dialogò. Gli disse all’istante il suo no.</w:t>
      </w:r>
    </w:p>
    <w:p w14:paraId="06C7A7B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Ora chiediamoci: quanti minuti e ore noi sciupiamo nella nostra giornata consegnandoli al male e togliendoli al bene? Ogni istante che si consegna al male è un istante sottratto al bene. Ogni minuto dato per parlare male viene sottratto al parlare bene. Parlare male è uso cattivo del tempo.</w:t>
      </w:r>
    </w:p>
    <w:p w14:paraId="347ADF5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Spetta al cristiano usare bene il tempo. I giorni in cui vive di certo non lo aiutano. Per questo è necessario che si faccia violenza a se stesso perché neanche un istante venga consegnato al male e perché tutto il tempo invece venga consegnato al bene. Con la grazia del Signore questo si può fare,</w:t>
      </w:r>
    </w:p>
    <w:p w14:paraId="68D7ED9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tempo per il cristiano è la “durata” del tragitto che dalla terra dovrà condurlo nell’eternità. Se questo tragitto è fatto sulla via stretta che conduce al paradiso l’uso del tempo è fatto bene, anche se sempre si può perfezionare. Se invece è fatto sulla via larga che conduce alla perdizione, il tempo è vissuto male.</w:t>
      </w:r>
    </w:p>
    <w:p w14:paraId="3EC2AEE5"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17</w:t>
      </w:r>
      <w:r w:rsidRPr="00F70172">
        <w:rPr>
          <w:rFonts w:ascii="Arial" w:eastAsia="Times New Roman" w:hAnsi="Arial" w:cs="Times New Roman"/>
          <w:b/>
          <w:kern w:val="0"/>
          <w:sz w:val="24"/>
          <w:szCs w:val="20"/>
          <w:lang w:eastAsia="it-IT"/>
          <w14:ligatures w14:val="none"/>
        </w:rPr>
        <w:t>Non siate perciò sconsiderati, ma sappiate comprendere qual è la volontà del Signore.</w:t>
      </w:r>
    </w:p>
    <w:p w14:paraId="4DBC566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Dovendo il cristiano fare buon uso del tempo, lui non potrà mai essere sconsiderato. Invece dovrà sempre sapere comprendere qual è la volontà del Signore. Saprà comprendere qual è la volontà del Signore se lascia che la Parola di Cristo Gesù, la Parola del Vangelo abiti e dimori nel suo cuore.</w:t>
      </w:r>
    </w:p>
    <w:p w14:paraId="4D4B13F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cristiano è sconsiderato se non misura, non pondera, non esamina sempre tutto ciò che sta per fare, affinché tutto sia nel più totale rispetto del comando che è nella Parola di Cristo Gesù. Considerare ogni cosa è necessario per vivere secondo la volontà del Signore. Considerare è discernere.</w:t>
      </w:r>
    </w:p>
    <w:p w14:paraId="5448E7A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Senza la regola che viene dalla Parola del Signore il male può essere considerato bene e il bene può essere visto come male. Quando abbiamo come metro di valutazione la Parola del Signore allora ogni considerazione è fatta secondo verità. Senza la Parola il rischio di essere sconsiderati è altissimo. </w:t>
      </w:r>
    </w:p>
    <w:p w14:paraId="0BECE3F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Oggi abbiamo perso il metro della Parola del Signore, il metro della Rivelazione, il metro della Tradizione, il metro del Magistero, il metro della sana Teologia, il metro dell’Agiografia cristiana e ogni male viene detto bene e ogni bene viene classificato come male. Urge che il metro divino ritorni ad essere l’unico metro. </w:t>
      </w:r>
    </w:p>
    <w:p w14:paraId="19F247D6"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18</w:t>
      </w:r>
      <w:r w:rsidRPr="00F70172">
        <w:rPr>
          <w:rFonts w:ascii="Arial" w:eastAsia="Times New Roman" w:hAnsi="Arial" w:cs="Times New Roman"/>
          <w:b/>
          <w:kern w:val="0"/>
          <w:sz w:val="24"/>
          <w:szCs w:val="20"/>
          <w:lang w:eastAsia="it-IT"/>
          <w14:ligatures w14:val="none"/>
        </w:rPr>
        <w:t>E non ubriacatevi di vino, che fa perdere il controllo di sé; siate invece ricolmi dello Spirito,</w:t>
      </w:r>
    </w:p>
    <w:p w14:paraId="7EBA8CB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Un discepolo di Gesù deve avere sempre il dominio di sé. Ubriacarsi conduce alla perdita del controllo di sé. Invece sempre si deve essere ricolmi di Spirito Santo. Spirito Santo e vino non possono stare insieme nel nostro cuore. Se ci sta lo Spirito Santo non può starci il molto vino, altrimenti non c’è lo Spirito.</w:t>
      </w:r>
    </w:p>
    <w:p w14:paraId="55B46C1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Il discepolo di Gesù mai deve perdere il dominio di sé. Per questo si deve astenere da ogni alimento naturale o artificiale che gli fa perdere la padronanza di se stesso. Ogni droga dovrà essere tenuta lontana dal suo corpo. Molte droghe fanno perdere l’uso della mente e dello stesso corpo. </w:t>
      </w:r>
    </w:p>
    <w:p w14:paraId="05A3B00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lastRenderedPageBreak/>
        <w:t>Oggi tutte queste sostanze stanno modificando la stessa natura dell’uomo. Modificata la natura, anche la capacità di generare viene modificata. Una natura modificata modifica anche la natura da essa generata. Curare le modifiche apportate dalla natura modificata nella natura generata non sempre si può.</w:t>
      </w:r>
    </w:p>
    <w:p w14:paraId="73A5F30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Per questo è più che urgente che si modifichino i comportamenti della natura dell’uomo. L’obbedienza alla natura è legge fondamentale. Ma l’uomo oggi pensa che tutto dipenda dalla sua volontà. La sua volontà può modificare la natura, ma poi la natura agisce dalla natura modificata, non dalla volontà. </w:t>
      </w:r>
    </w:p>
    <w:p w14:paraId="406973F7"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19</w:t>
      </w:r>
      <w:r w:rsidRPr="00F70172">
        <w:rPr>
          <w:rFonts w:ascii="Arial" w:eastAsia="Times New Roman" w:hAnsi="Arial" w:cs="Times New Roman"/>
          <w:b/>
          <w:kern w:val="0"/>
          <w:sz w:val="24"/>
          <w:szCs w:val="20"/>
          <w:lang w:eastAsia="it-IT"/>
          <w14:ligatures w14:val="none"/>
        </w:rPr>
        <w:t>intrattenendovi fra voi con salmi, inni, canti ispirati, cantando e inneggiando al Signore con il vostro cuore,</w:t>
      </w:r>
    </w:p>
    <w:p w14:paraId="2892A08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Ecco una modalità santa di stare insieme dei discepoli di Gesù: Intrattenendovi fra voi con salmi, inni, canti ispirati, cantando e inneggiando al Signore con il vostro cuore. Chi appartiene a Cristo Gesù sempre edifica chi appartiene a Cristo Gesù. L’edificazione deve essere reciproca, vicendevole.</w:t>
      </w:r>
    </w:p>
    <w:p w14:paraId="1C250DB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cuore pieno di Cristo manifesterà la sua pienezza. Anche il cuore vuoto di Cristo manifesterà la sua miseria spirituale. Cantare al Signore e inneggiare a Lui è magnificare tutto il suo amore per noi. È inneggiare a Cristo Gesù che per amore nostro si è lasciato fare vittima di espiazione per noi.</w:t>
      </w:r>
    </w:p>
    <w:p w14:paraId="548B376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Per inneggiare, salmodiare, cantare al Signore occorre che noi abbiamo un cuore altamente contemplativo. Perché è necessario questo cuore contemplativo? Per entrare nelle meraviglie delle opere del nostro Dio. Il nostro canto deve esprimere ogni stupenda meraviglia di Dio in nostro favore. </w:t>
      </w:r>
    </w:p>
    <w:p w14:paraId="7BD9978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Come facciamo noi oggi a cantare inni al Signore se abbiamo rinnegato il Padre del Signore nostro come nostro vero Dio, il suo Figlio Unigenito Eterno fattosi uomo per la nostra salvezza e redenzione, lo Spirito Santo nostro Santificatore e datore di ogni vita? Senza vera fede, i nostri canti sono falsi.</w:t>
      </w:r>
    </w:p>
    <w:p w14:paraId="6595F9F7"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2"/>
          <w:sz w:val="24"/>
          <w:szCs w:val="20"/>
          <w:vertAlign w:val="superscript"/>
          <w:lang w:eastAsia="it-IT"/>
          <w14:ligatures w14:val="none"/>
        </w:rPr>
        <w:t>20</w:t>
      </w:r>
      <w:r w:rsidRPr="00F70172">
        <w:rPr>
          <w:rFonts w:ascii="Arial" w:eastAsia="Times New Roman" w:hAnsi="Arial" w:cs="Times New Roman"/>
          <w:b/>
          <w:kern w:val="0"/>
          <w:sz w:val="24"/>
          <w:szCs w:val="20"/>
          <w:lang w:eastAsia="it-IT"/>
          <w14:ligatures w14:val="none"/>
        </w:rPr>
        <w:t>rendendo continuamente grazie per ogni cosa a Dio Padre, nel nome del Signore nostro Gesù Cristo.</w:t>
      </w:r>
    </w:p>
    <w:p w14:paraId="45A36B4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Perché dobbiamo rendere grazie al Signore? Prima di tutto perché il Signore ha dato a noi Cristo suo Figlio e lo Spirito Santo e in Cristo e nello Spirito ha dato se stesso a noi. Poi sempre in Cristo e nello Spirito Santo ci ha dato ogni altro dono di grazia e di verità per il nostro corpo, la nostra anima, il nostro spirito.</w:t>
      </w:r>
    </w:p>
    <w:p w14:paraId="2958120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Non c’è bene che non discenda da Lui e viene dato a noi in Cristo, per lo Spirito Santo. Per questo il Padre, il Dio che è nostro Padre, va ringraziato nel nome del Signore nostro Gesù Cristo. Ma oggi come si fa a ringraziare Dio Padre nel nome del Signore nostro Gesù Cristo nella divisione del Padre dal Figlio?</w:t>
      </w:r>
    </w:p>
    <w:p w14:paraId="32B8AB6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Se Cristo Gesù viene separato dal Padre e il Padre da Cristo Gesù, non esiste più né il Padre e né il Figlio suo Unigenito. Esiste un Dio che non è Padre e Gesù che è solo persona della storia, solo un uomo come tutti gli altri uomini. Crolla tutto l’edificio della liturgia cristiana. Anzi sta già crollando.</w:t>
      </w:r>
    </w:p>
    <w:p w14:paraId="71954B5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liturgia cristiana ha un solo sacrificio da offrire al Padre: Cristo Gesù, il suo Figlio Unigenito eterno fattosi carne e immolatosi per noi sul legno della croce. Se Cristo Gesù non è il Figlio generato nell’oggi dell’eternità del Padre, il Padre non ha alcun vero Figlio. Il sacrificio che gli offriamo è inutile. </w:t>
      </w:r>
    </w:p>
    <w:p w14:paraId="077915A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lastRenderedPageBreak/>
        <w:t>La stessa Chiesa vive una liturgia inutile. Vive una liturgia di peccato e non di grazia, perché solo in Cristo si può offrire il vero culto, il culto dell’offerta della nostra vita. Siamo redenti da Cristo, per la fede in Lui. In Lui offriamo la nostra vita in sacrificio al Padre. Ecco il nostro vero culto, la nostra vera liturgia.</w:t>
      </w:r>
    </w:p>
    <w:p w14:paraId="4B40DD5E" w14:textId="77777777" w:rsidR="00F70172" w:rsidRPr="00F70172" w:rsidRDefault="00F70172" w:rsidP="00F70172">
      <w:pPr>
        <w:spacing w:before="120" w:after="120" w:line="240" w:lineRule="auto"/>
        <w:jc w:val="both"/>
        <w:rPr>
          <w:rFonts w:ascii="Arial" w:eastAsia="Times New Roman" w:hAnsi="Arial" w:cs="Arial"/>
          <w:kern w:val="0"/>
          <w:sz w:val="24"/>
          <w:szCs w:val="20"/>
          <w:lang w:eastAsia="it-IT"/>
          <w14:ligatures w14:val="none"/>
        </w:rPr>
      </w:pPr>
    </w:p>
    <w:p w14:paraId="12794B59" w14:textId="77777777" w:rsidR="00F70172" w:rsidRPr="00F70172" w:rsidRDefault="00F70172" w:rsidP="00F70172">
      <w:pPr>
        <w:spacing w:before="120" w:after="120" w:line="240" w:lineRule="auto"/>
        <w:jc w:val="both"/>
        <w:rPr>
          <w:rFonts w:ascii="Arial" w:eastAsia="Times New Roman" w:hAnsi="Arial" w:cs="Arial"/>
          <w:kern w:val="0"/>
          <w:sz w:val="24"/>
          <w:szCs w:val="20"/>
          <w:lang w:eastAsia="it-IT"/>
          <w14:ligatures w14:val="none"/>
        </w:rPr>
      </w:pPr>
      <w:r w:rsidRPr="00F70172">
        <w:rPr>
          <w:rFonts w:ascii="Arial" w:eastAsia="Times New Roman" w:hAnsi="Arial" w:cs="Arial"/>
          <w:kern w:val="0"/>
          <w:sz w:val="24"/>
          <w:szCs w:val="20"/>
          <w:lang w:eastAsia="it-IT"/>
          <w14:ligatures w14:val="none"/>
        </w:rPr>
        <w:t>Dalla Lettera dell’Apostolo Paolo ai Colossesi Capitolo II e III</w:t>
      </w:r>
    </w:p>
    <w:p w14:paraId="524C53E5"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6</w:t>
      </w:r>
      <w:r w:rsidRPr="00F70172">
        <w:rPr>
          <w:rFonts w:ascii="Arial" w:eastAsia="Times New Roman" w:hAnsi="Arial" w:cs="Times New Roman"/>
          <w:b/>
          <w:kern w:val="0"/>
          <w:sz w:val="24"/>
          <w:szCs w:val="20"/>
          <w:lang w:eastAsia="it-IT"/>
          <w14:ligatures w14:val="none"/>
        </w:rPr>
        <w:t>Come dunque avete accolto Cristo Gesù, il Signore, in lui camminate,</w:t>
      </w:r>
    </w:p>
    <w:p w14:paraId="553B6BB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Quando i Colossesi hanno accolto Cristo, lo hanno accolto nella purezza del suo mistero, che è mistero di grazia, verità, luce, vita eterna, giustificazione, santificazione. Cristo Gesù è il Signore. È il Signore perché è Dio. Ma è anche il Signore come vero uomo in ragione dell’unione ipostatica. È anche Signore perché il Padre lo ha costituito Signore nella sua umanità in ragione della sua umiliazione con una obbedienza fino alla morte di croce. È il Signore nelle cui mani il Padre ha posto tutto il governo dell’universo. A Lui ha affidato il Libro storia sigillato con sette sigilli. È lui che apre i sigilli governato dalla sapienza eterna e divina dello Spirito Santo. Sempre dobbiamo noi ricordarci che nel mistero della Beata Trinità tutto è dal Padre per il Figlio nello Spirito Santo.</w:t>
      </w:r>
    </w:p>
    <w:p w14:paraId="63A0C23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Secondo purezza piena abbiamo accolto Cristo Gesù, il Signore, secondo purezza piena in Lui dobbiamo camminare. Il cammino in Cristo non dura un giorno e neanche un mese o un anno. Esso dura per tutta la vita. Quando si apriranno per noi le porte dell’eternità, il Padre è in Cristo che dovrà trovarci. Se ci troverà in Lui ci aprirà le porte del suo regno. Se non ci troverà in Cristo per noi le porte del paradiso saranno chiuse per sempre. Il Padre non ci conoscerà.</w:t>
      </w:r>
    </w:p>
    <w:p w14:paraId="2947BDA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Come si cammina in Cristo? Camminando nella sua verità, grazia, luce, parola, vita eterna, giustizia, santità, perdono, carità, misericordia. Si cammina in Cristo obbedendo ad ogni mozione e ispirazione dello Spirito Santo. Si cammina in Cristo se la nostra vita è avvolta dal mistero della beata Trinità. Il Padre ci colma del suo amore affinché con esso amiamo ogni altro uomo come Lui lo ama. Cristo ci dona la sua grazia perché possiamo crescere e abbondare in ogni obbedienza. Lo Spirito Santo versa su di noi la sua comunione perché noi diventiamo operatori di pace, carità, perdono, riconciliazione, redenzione e conversione per ogni altro uomo. Ecco il tesoro prezioso e nascosto di cui è portatore il cristiano: Lui porta la beata Trinità nel suo cuore perché la beata Trinità possa vivere in lui. La beata Trinità è portata dal cristiano, se il cristiano cammina in Cristo Gesù. Chi non cammina in Cristo neanche nel Padre e nello Spirito potrà mai camminare. Il Padre e lo Spirito si donano in Cristo, mai fuori di Cristo. Se si donano fuori di Cristo è per portare in Cristo. </w:t>
      </w:r>
    </w:p>
    <w:p w14:paraId="40438B4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Oggi noi non vogliamo più parlare di Cristo. È il visibile che non siamo più in Cristo. Se non siamo in Cristo neanche siamo nel Padre e nello Spirito Santo. Il mistero della beata Trinità è uno e indivisibile, uno e inseparabile in eterno. Oggi il nostro annuncio è tenebra e non luce perché abbiamo tolto dal nostro cuore e dalla nostra mente Cristo Gesù. O rimettiamo Cristo al centro del nostro annuncio, o diventeremo in breve tempo, anzi lo siamo già, adoratori di un idolo muto. La vita cristiana è cammino in Cristo. È cammino nel Padre – non in Dio – se è cammino in Cristo. È cammino nello Spirito Santo se è cammino in Cristo. È cammino in Cristo se è cammino nella verità del suo Vangelo. Nella purezza della Parola e della verità </w:t>
      </w:r>
      <w:r w:rsidRPr="00F70172">
        <w:rPr>
          <w:rFonts w:ascii="Arial" w:eastAsia="Times New Roman" w:hAnsi="Arial" w:cs="Times New Roman"/>
          <w:kern w:val="0"/>
          <w:sz w:val="24"/>
          <w:szCs w:val="20"/>
          <w:lang w:eastAsia="it-IT"/>
          <w14:ligatures w14:val="none"/>
        </w:rPr>
        <w:lastRenderedPageBreak/>
        <w:t>i Colossesi hanno accolto Cristo, in Cristo devono camminare nel rispetto della purezza della Parola e della verità.</w:t>
      </w:r>
    </w:p>
    <w:p w14:paraId="7A440ECB"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7</w:t>
      </w:r>
      <w:r w:rsidRPr="00F70172">
        <w:rPr>
          <w:rFonts w:ascii="Arial" w:eastAsia="Times New Roman" w:hAnsi="Arial" w:cs="Times New Roman"/>
          <w:b/>
          <w:kern w:val="0"/>
          <w:sz w:val="24"/>
          <w:szCs w:val="20"/>
          <w:lang w:eastAsia="it-IT"/>
          <w14:ligatures w14:val="none"/>
        </w:rPr>
        <w:t>radicati e costruiti su di lui, saldi nella fede come vi è stato insegnato, sovrabbondando nel rendimento di grazie.</w:t>
      </w:r>
    </w:p>
    <w:p w14:paraId="1FF86B5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Ecco come si cammina in Cristo: radicati e costruiti su di lui. Dobbiamo essere radicati in Cristo come è radicata nel terreno una quercia secolare. Dobbiamo essere costruiti in Lui come si costruisce una casa sulla solida roccia. Se le radici della nostra fede, carità e speranza non sono in Cristo, per noi non ci sarà vita, mai ce ne potrà essere. Saremo sempre come un albero con le radici esposte al sole. Ma anche se non siamo costruiti su di Lui, sul suo mistero, sulla sua Parola, per noi non ci sarà futuro. Al primo scroscio di acqua il nostro edificio crollerà e al primo vento sarà abbattuto.</w:t>
      </w:r>
    </w:p>
    <w:p w14:paraId="183A001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Costruire una Chiesa senza Cristo è costruire un mondo senza Cristo. Ora se il Padre ha deciso di creare tutto in Cristo, in vista di Cristo, per Cristo, può il cristiano dichiarare nullo il decreto del Padre in nome di Dio, in nome del bene più grande dell’uomo, in nome della fratellanza universale? La vera umanità, la vera fratellanza è nel rispetto del decreto eterno del Padre. Ma oggi si vuole fare teologia, cristologia, soteriologia senza il decreto eterno del Padre. Oggi il pensiero dell’uomo ha sostituito completamente il pensiero eterno del nostro Dio. Gesù invece ci avvisa: il cielo e la terra passeranno. Le mie Parole non passeranno. Dalla lettera della Rivelazione non si può togliere neppure uno iota o un trattino. La Parola è tutta la Parola, si toglie anche una sola parola dalla Parola e la Parola non è più la Parola. Si è tolto e si è aggiunto ad essa.</w:t>
      </w:r>
    </w:p>
    <w:p w14:paraId="0421F09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Saldi nella fede come vi è stato insegnato. Quando si è saldi nella fede? Quando tutti gli uragani delle eresie e delle persecuzioni si abbatteranno su di noi e noi rimarremo come un pezzo di granito immobili, stabili, risoluti, fermi, senza deviare né a destra e né a sinistra. Quando non siamo canne sbattute dal vento. Quando non seguiremo nessun vento di dottrina contraria al Vangelo. Quando ci nutriamo solo di Vangelo e solo della verità tutta intera cui sempre ci conduce lo Spirito Santo. Quando non siamo pula che il vento disperde.</w:t>
      </w:r>
    </w:p>
    <w:p w14:paraId="25166A0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Sovrabbondando nel rendimento di grazie. Tutto nella nostra vita è un dono di Dio. Per tutto si deve a Lui rendere grazie. Il rendimento perenne di grazie attesta la verità e la purezza della nostra fede. Chi non è in questo perenne rendimento di grazie attesta e rivela che la sua fede non è vera. È inquinata dal peccato della superbia e dell’orgoglio spirituale. Non c’è vizio più nefasto per la nostra fede della superbia. Dall’orgoglio solo il Signore può proteggerci. </w:t>
      </w:r>
    </w:p>
    <w:p w14:paraId="67ED69D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Nulla è in noi che non sia un dono di Dio. Tutto è un suo dono e tutto si compie per sua grazia. Ecco perché sempre dobbiamo abbondare in ogni rendimento di grazie. Il Signore va confessato come la nostra sola sorgente di ogni bene. </w:t>
      </w:r>
    </w:p>
    <w:p w14:paraId="1A02A099"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8</w:t>
      </w:r>
      <w:r w:rsidRPr="00F70172">
        <w:rPr>
          <w:rFonts w:ascii="Arial" w:eastAsia="Times New Roman" w:hAnsi="Arial" w:cs="Times New Roman"/>
          <w:b/>
          <w:kern w:val="0"/>
          <w:sz w:val="24"/>
          <w:szCs w:val="20"/>
          <w:lang w:eastAsia="it-IT"/>
          <w14:ligatures w14:val="none"/>
        </w:rPr>
        <w:t>Fate attenzione che nessuno faccia di voi sua preda con la filosofia e con vuoti raggiri ispirati alla tradizione umana, secondo gli elementi del mondo e non secondo Cristo.</w:t>
      </w:r>
    </w:p>
    <w:p w14:paraId="71D7BD3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Il cristiano dal regno delle tenebre passa nel regno della luce, regno della verità, regno governato dalla mozione e ispirazione dello Spirito Santo. Con il corpo rimane però nel regno del mondo, ascolta i pensieri del mondo, le sue vane filosofie, i suoi </w:t>
      </w:r>
      <w:r w:rsidRPr="00F70172">
        <w:rPr>
          <w:rFonts w:ascii="Arial" w:eastAsia="Times New Roman" w:hAnsi="Arial" w:cs="Times New Roman"/>
          <w:kern w:val="0"/>
          <w:sz w:val="24"/>
          <w:szCs w:val="20"/>
          <w:lang w:eastAsia="it-IT"/>
          <w14:ligatures w14:val="none"/>
        </w:rPr>
        <w:lastRenderedPageBreak/>
        <w:t xml:space="preserve">vuoti raggiri ispirati a tradizione umana, secondo li elementi del mondo che sono vera distruzione della Parola e del Vangelo di Cristo Gesù. Può superare tutti questi attacchi di pensiero nefasto se avrà la forza nello Spirito Santo di rispondere sempre con il Vangelo. Basterebbe che il cristiano dicesse: </w:t>
      </w:r>
      <w:r w:rsidRPr="00F70172">
        <w:rPr>
          <w:rFonts w:ascii="Arial" w:eastAsia="Times New Roman" w:hAnsi="Arial" w:cs="Times New Roman"/>
          <w:i/>
          <w:kern w:val="0"/>
          <w:sz w:val="24"/>
          <w:szCs w:val="20"/>
          <w:lang w:eastAsia="it-IT"/>
          <w14:ligatures w14:val="none"/>
        </w:rPr>
        <w:t>“Ma questo non è il Vangelo”. “Ma questo non è Vangelo”. “Ma questa non è Parola di Dio”. “La Parola di Dio dice ben altro”.</w:t>
      </w:r>
      <w:r w:rsidRPr="00F70172">
        <w:rPr>
          <w:rFonts w:ascii="Arial" w:eastAsia="Times New Roman" w:hAnsi="Arial" w:cs="Times New Roman"/>
          <w:kern w:val="0"/>
          <w:sz w:val="24"/>
          <w:szCs w:val="20"/>
          <w:lang w:eastAsia="it-IT"/>
          <w14:ligatures w14:val="none"/>
        </w:rPr>
        <w:t xml:space="preserve"> Sempre dovremmo ricordarci della preghiera elevata da Gesù al Padre prima di passare per il supplizio della passione e della croce. Sempre dovremmo ricordarci che prima della nostra conversione noi vivevamo delle idolatrie del mondo.</w:t>
      </w:r>
    </w:p>
    <w:p w14:paraId="7C8394B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Tra il Vangelo di Cristo Gesù e il pensiero del mondo vi è la stessa distanza che esiste tra Paradiso e inferno, tra luce e tenebra, tra verità e falsità, tra Dio e Satana. Oggi dobbiamo confessare che moltissimi cristiani sono stati conquistati dal pensiero del mondo. Se fosse solo questo, il male sarebbe assai piccolo. Si sono lasciati, si lasciano conquistare dal pensiero del mondo, ma proclamando che il pensiero del mondo è il pensiero di Dio. È questa oggi l’universale menzogna che sta conducendo la cristianità alla deriva spirituale. Non solo c’è piena consegna al pensiero di Satana, si insegna che il pensiero di Satana è il pensiero di Dio. Nessuna bestemmia è grave come questa bestemmia. Così facendo si pone Satana al posto di Dio. È Satana oggi quel Dio unico che si dice di adorare. Il Dio unico è il pensiero del mondo. Come ci si libera da questa idolatria? Basta che il cristiano abbia il coraggio di dire: </w:t>
      </w:r>
      <w:r w:rsidRPr="00F70172">
        <w:rPr>
          <w:rFonts w:ascii="Arial" w:eastAsia="Times New Roman" w:hAnsi="Arial" w:cs="Times New Roman"/>
          <w:i/>
          <w:kern w:val="0"/>
          <w:sz w:val="24"/>
          <w:szCs w:val="20"/>
          <w:lang w:eastAsia="it-IT"/>
          <w14:ligatures w14:val="none"/>
        </w:rPr>
        <w:t>“Quanto dici non è Parola di Cristo Gesù”. “La Parola di Cristo Gesù non dice quello che tu stai dicendo”</w:t>
      </w:r>
      <w:r w:rsidRPr="00F70172">
        <w:rPr>
          <w:rFonts w:ascii="Arial" w:eastAsia="Times New Roman" w:hAnsi="Arial" w:cs="Times New Roman"/>
          <w:kern w:val="0"/>
          <w:sz w:val="24"/>
          <w:szCs w:val="20"/>
          <w:lang w:eastAsia="it-IT"/>
          <w14:ligatures w14:val="none"/>
        </w:rPr>
        <w:t xml:space="preserve">. Se qualche cristiano dovesse azzardarsi a rispondere con questa parola, all’istante sarebbe insultato come fondamentalista, tradizionalista, nemico degli uomini, retrograde spirituale, un troglodita nella fede e nella religione. </w:t>
      </w:r>
    </w:p>
    <w:p w14:paraId="5EED1C4D"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9</w:t>
      </w:r>
      <w:r w:rsidRPr="00F70172">
        <w:rPr>
          <w:rFonts w:ascii="Arial" w:eastAsia="Times New Roman" w:hAnsi="Arial" w:cs="Times New Roman"/>
          <w:b/>
          <w:kern w:val="0"/>
          <w:sz w:val="24"/>
          <w:szCs w:val="20"/>
          <w:lang w:eastAsia="it-IT"/>
          <w14:ligatures w14:val="none"/>
        </w:rPr>
        <w:t>È in lui che abita corporalmente tutta la pienezza della divinità,</w:t>
      </w:r>
    </w:p>
    <w:p w14:paraId="49639E7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Ecco ora la grande rivelazione dell’Apostolo Paolo. Chi è Cristo Gesù? È colui nel quale abita corporalmente tutta la pienezza della divinità. Alla luce delle posteriori illuminazioni e rivelazioni dello Spirito Santo, si deve aggiungere che in Cristo non abita corporalmente la pienezza della divinità, dobbiamo dire che Cristo Gesù è la pienezza della divinità e che in più in Lui abita tutto il Padre e tutto lo Spirito Santo. Cristo Gesù è Dio per natura e per persona divina. In Cristo Gesù, Persona divina e natura divina, Verbo Incarnato, tutto il Padre e tutto lo Spirito Santo hanno posto la loro dimora per sempre. Ogni rivelazione fatta dallo Spirito Santo all’Apostolo Paolo va letta con la rivelazione posteriore fatta sempre dallo Spirito santo all’Apostolo Giovanni. Eccola:</w:t>
      </w:r>
    </w:p>
    <w:p w14:paraId="0DC456E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Cristo Gesù non è la pienezza della divinità, pur essendo eternamente Dio. La pienezza della divinità è il Padre e il Figlio e lo Spirito Santo. Ecco la grande rivelazione dello Spirito data all’Apostolo Paolo: Cristo Gesù non è solo il Figlio Unigenito del Padre. Cristo Gesù non è solo il Verbo Incarnato. Cristo Gesù non solo è il vero Dio che si è fatto vero uomo. Cristo Gesù è colui nel quale abita la pienezza della divinità. In Cristo Gesù abitano con la loro verità eterna la Persona del Padre e la Persona dello Spirito Santo. In Cristo Gesù abita corporalmente la pienezza della divinità. Il corpo di Cristo è la casa della pienezza della divinità. Cosa significa tutto questo? Significa che chi vuole trovare il Padre e lo Spirito Santo deve trovarlo in Cristo Gesù. Fuori di questa casa né il Padre e né lo Spirito Santo possono essere trovati. Significa anche che oggi grande è la stoltezza e l’insipienza </w:t>
      </w:r>
      <w:r w:rsidRPr="00F70172">
        <w:rPr>
          <w:rFonts w:ascii="Arial" w:eastAsia="Times New Roman" w:hAnsi="Arial" w:cs="Times New Roman"/>
          <w:kern w:val="0"/>
          <w:sz w:val="24"/>
          <w:szCs w:val="20"/>
          <w:lang w:eastAsia="it-IT"/>
          <w14:ligatures w14:val="none"/>
        </w:rPr>
        <w:lastRenderedPageBreak/>
        <w:t>del cristiano. Perché insipienza e stoltezza sono grandi? Perché si è radiato Cristo Gesù dalla confessione della nostra fede. Con Cristo Gesù anche il Padre e lo Spirito Santo sono stati radiati. Ci si è fatti adoratori di un Dio unico che non è né il Padre, né Cristo Gesù, né lo Spirito Santo. Siamo adoratori di un Dio unico senza Vangelo e senza rivelazione. Significa ancora che stiamo edificando il nostro edificio spirituale sul pensiero di Satana. Significa infine che il nostro Dio unico è Satana. Radiato Cristo dalla confessione della nostra fede, all’istante viene meno il Padre e lo Spirito Santo. Cristo Gesù non è solo la casa divina e umana del Padre e dello Spirito Santo, è anche la via attraverso la quale il Padre e lo Spirito Santo si donano agli uomini e gli uomini si donano al Padre e allo Spirito Santo.</w:t>
      </w:r>
    </w:p>
    <w:p w14:paraId="404619C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Possiamo paragonare Cristo Gesù – l’immagine è assai limitativa per la comprensione del mistero – ad un vaso di bellezza divina solo nel quale è contenuto il Padre e lo Spirito Santo. Se noi rompiamo questo vaso – e sempre lo rompiamo quando lo radiamo dalla confessione della nostra purissima fede – vanno versati per terra irreparabilmente il Padre e lo Spirito Santo. Rompiamo il vaso e rimaniamo senza l’acqua purissima della vita eterna. È quanto oggi il cristiano sta facendo. Volendosi conformare ai vuoti raggiri e alle vane filosofie di questo mondo, ha deciso di escludere Cristo dalla confessione della sua fede. Il danno non solo è ingente. Il danno è di perdizione eterna per ogni uomo. La nostra salvezza è solo in Cristo, per Cristo, con Cristo.</w:t>
      </w:r>
    </w:p>
    <w:p w14:paraId="5C56F26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Per avere una visione globale sulla rivelazione dell’Apostolo Paolo sul mistero di Cristo Gesù nella sua relazione con il cristiano, offriamo una breve riflessione dal titolo: in Cristo, per Cristo, con Cristo: come l’Apostolo Paolo vede in Cristo il cristiano. Entrare nel cuore dell’Apostolo delle Genti è più che necessario.</w:t>
      </w:r>
    </w:p>
    <w:p w14:paraId="0E9E4BD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Nella rivelazione dello Spirito Santo Cristo è tutto per la Chiesa e per l’umanità. Se si toglie Cristo, l’umanità e la Chiesa diventa un caos di immoralità, di tenebre, di buio, di ogni disordine. Senza Cristo, anche la terra si trasforma in un deserto. Se il Padre tutto opera in Cristo, con Cristo, per Cristo, possiamo noi, discepoli di Gesù, dichiarare nulla il decreto eterno del Padre e al suo posto collocare i nostri decreti di morte sia spirituale che di morte fisica? Ognuno è obbligato a far trionfare nella Chiesa il decreto eterno del Padre. </w:t>
      </w:r>
    </w:p>
    <w:p w14:paraId="69D0123A"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10</w:t>
      </w:r>
      <w:r w:rsidRPr="00F70172">
        <w:rPr>
          <w:rFonts w:ascii="Arial" w:eastAsia="Times New Roman" w:hAnsi="Arial" w:cs="Times New Roman"/>
          <w:b/>
          <w:kern w:val="0"/>
          <w:sz w:val="24"/>
          <w:szCs w:val="20"/>
          <w:lang w:eastAsia="it-IT"/>
          <w14:ligatures w14:val="none"/>
        </w:rPr>
        <w:t>e voi partecipate della pienezza di lui, che è il capo di ogni Principato e di ogni Potenza.</w:t>
      </w:r>
    </w:p>
    <w:p w14:paraId="6E5831D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In Cristo abita corporalmente tutta la pienezza della divinità. Ecco ora la grande, meravigliosa rivelazione dello Spirito Santo: E voi partecipate della pienezza di Lui, che è il capo di ogni Principato e di ogni Potenza. Principati e Potenze sono Angeli del cielo. Anche degli Angeli di Dio Cristo Gesù è il Capo. Non solo. Lui è il Capo di tutta la Creazione. È il Capo della Chiesa. È il Capo dell’umanità creata. È il Capo dell’umanità redenta. È il Capo dell’umanità santificata.</w:t>
      </w:r>
    </w:p>
    <w:p w14:paraId="487C8E6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E poi partecipare della pienezza di Lui, significa che noi che formiamo il corpo di Cristo, anche in noi abita corporalmente la pienezza della divinità. In noi cioè abita il Padre, Cristo Gesù, lo Spirito Santo. Loro abitano in noi e noi abitiamo in Essi. Non vi è mistero più alto di questo. Così Gesù nella sua preghiera:</w:t>
      </w:r>
    </w:p>
    <w:p w14:paraId="6D6FA69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Cristo Gesù è Figlio del Padre per generazione eterna. Lui è Dio da Dio. Luce da Luce. Generato, non creato, della stessa sostanza del Padre. Per la fede in Cristo e per il battesimo, lo Spirito Santo ci genera come veri figli di Dio e ci rende partecipi </w:t>
      </w:r>
      <w:r w:rsidRPr="00F70172">
        <w:rPr>
          <w:rFonts w:ascii="Arial" w:eastAsia="Times New Roman" w:hAnsi="Arial" w:cs="Times New Roman"/>
          <w:kern w:val="0"/>
          <w:sz w:val="24"/>
          <w:szCs w:val="20"/>
          <w:lang w:eastAsia="it-IT"/>
          <w14:ligatures w14:val="none"/>
        </w:rPr>
        <w:lastRenderedPageBreak/>
        <w:t xml:space="preserve">della natura divina. Noi diveniamo figli di Dio non per generazione dalla sua natura, ma per generazione di partecipazione della divina natura. Tutto questo mistero però si compie solo in Cristo Gesù, nel suo corpo. Si compie quando noi per il battesimo diveniamo suo vero corpo. Senza la fede in Lui e senza l’immersione nelle acque del Battesimo questo mistero non si compie e noi rimaniamo con la sola natura ereditata da Adamo, che è una natura votata alla morte. Invece in Cristo la nostra natura è generatrice di vita. Quanti oggi disprezzano il battesimo nulla hanno compreso del mistero di Cristo e nulla del mistero dell’uomo. Quanti disprezzano il battesimo condannano l’uomo a rimanere nella sua morte. Invece in Cristo si diviene partecipi della pienezza di Lui, che è pienezza di Cristo, pienezza del Padre, pienezza dello Spirito Santo. Il mistero del battesimo dall’Apostolo Paolo è rivelato nella Lettera ai Romani. </w:t>
      </w:r>
    </w:p>
    <w:p w14:paraId="6F579A6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battesimo apre le porte perché noi possiamo partecipare della pienezza della divinità che è Cristo Gesù, che abita corporalmente in Cristo Gesù. Infatti il Figlio Unigenito del Padre si è fatto carne, corpo. Il suo corpo è corpo di Dio, la sua carne è carne di Dio. Nel suo corpo, nella sua carne abita tutta la pienezza della divinità. È la generazione eterna del Verbo che fa la differenza con ogni altro uomo che è stato fatto per il Verbo in vista del Verbo. È l’incarnazione che fa la differenza tra Cristo Gesù e ogni altro fondatore di religione. È la redenzione e la giustificazione che ancora una volta fa la differenza tra Cristo e tutti gli altri. Solo Cristo è il Dio che si è fatto carne.</w:t>
      </w:r>
    </w:p>
    <w:p w14:paraId="0ECBDC82"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11</w:t>
      </w:r>
      <w:r w:rsidRPr="00F70172">
        <w:rPr>
          <w:rFonts w:ascii="Arial" w:eastAsia="Times New Roman" w:hAnsi="Arial" w:cs="Times New Roman"/>
          <w:b/>
          <w:kern w:val="0"/>
          <w:sz w:val="24"/>
          <w:szCs w:val="20"/>
          <w:lang w:eastAsia="it-IT"/>
          <w14:ligatures w14:val="none"/>
        </w:rPr>
        <w:t>In lui voi siete stati anche circoncisi non mediante una circoncisione fatta da mano d’uomo con la spogliazione del corpo di carne, ma con la circoncisione di Cristo:</w:t>
      </w:r>
    </w:p>
    <w:p w14:paraId="3DD70E6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circoncisione rendeva ogni figlio di Abramo figlio dell’Alleanza. Lo rendeva erede della promessa. La promessa era la terra che un giorno avrebbero ricevuto tutti i figli di Abramo. La terra era stata promessa ad Abramo e alla sua discendenza. Questo il fine della circoncisione. Altri fini non erano stati dati. </w:t>
      </w:r>
    </w:p>
    <w:p w14:paraId="7E50D24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Per la fede in Cristo non si diviene eredi della terra, ma della vita eterna. La circoncisione non ha questo potere di farci divenire eredi della vita eterna. Si diviene eredi della vita eterna divenendo un solo corpo con Cristo Gesù e si diviene corpo di Cristo nel Battesimo. È il battesimo la circoncisione di Cristo. </w:t>
      </w:r>
    </w:p>
    <w:p w14:paraId="7D9F9221" w14:textId="77777777" w:rsidR="00F70172" w:rsidRPr="00F70172" w:rsidRDefault="00F70172" w:rsidP="00F70172">
      <w:pPr>
        <w:spacing w:after="120" w:line="240" w:lineRule="auto"/>
        <w:jc w:val="both"/>
        <w:rPr>
          <w:rFonts w:ascii="Arial" w:eastAsia="Times New Roman" w:hAnsi="Arial" w:cs="Times New Roman"/>
          <w:i/>
          <w:iCs/>
          <w:kern w:val="0"/>
          <w:sz w:val="24"/>
          <w:szCs w:val="24"/>
          <w:lang w:eastAsia="it-IT"/>
          <w14:ligatures w14:val="none"/>
        </w:rPr>
      </w:pPr>
      <w:r w:rsidRPr="00F70172">
        <w:rPr>
          <w:rFonts w:ascii="Arial" w:eastAsia="Times New Roman" w:hAnsi="Arial" w:cs="Times New Roman"/>
          <w:i/>
          <w:iCs/>
          <w:kern w:val="0"/>
          <w:sz w:val="24"/>
          <w:szCs w:val="24"/>
          <w:lang w:eastAsia="it-IT"/>
          <w14:ligatures w14:val="none"/>
        </w:rPr>
        <w:t>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4,4-7).</w:t>
      </w:r>
    </w:p>
    <w:p w14:paraId="6DB5FFE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Con il Deuteronomio e con i profeti il Signore denuncia la nullità della circoncisione della carne se ad essa non segue la circoncisione del cuore.</w:t>
      </w:r>
    </w:p>
    <w:p w14:paraId="7A286F1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circoncisione di Cristo in questo consiste: nello spogliarsi della nostra vecchia carne, vecchia umanità ereditata da Adamo e nel rivestire Cristo Gesù. Si riveste Cristo per pensare come Lui, amare come Lui, obbedire come Lui, servire come Lui, farsi olocausto di redenzione e di salvezza come Lui. Ci si riveste di Lui, perché Lui possa vivere tutta la sua vita nella nostra vita.</w:t>
      </w:r>
    </w:p>
    <w:p w14:paraId="7C3A4AD2"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lastRenderedPageBreak/>
        <w:t>12</w:t>
      </w:r>
      <w:r w:rsidRPr="00F70172">
        <w:rPr>
          <w:rFonts w:ascii="Arial" w:eastAsia="Times New Roman" w:hAnsi="Arial" w:cs="Times New Roman"/>
          <w:b/>
          <w:kern w:val="0"/>
          <w:sz w:val="24"/>
          <w:szCs w:val="20"/>
          <w:lang w:eastAsia="it-IT"/>
          <w14:ligatures w14:val="none"/>
        </w:rPr>
        <w:t>con lui sepolti nel battesimo, con lui siete anche risorti mediante la fede nella potenza di Dio, che lo ha risuscitato dai morti.</w:t>
      </w:r>
    </w:p>
    <w:p w14:paraId="6355648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Per l’Apostolo Paolo l’immersione nelle acque del battesimo era vera morte al vecchio uomo, alla vecchia umanità, vecchia carne, vecchio corpo, che è corpo di peccato e di morte. Si scendeva con Gesù nel sepolcro. Con la riemersione dalle acque lo Spirito Santo operava la nostra nuova nascita, la nuova generazione con tutto ciò che questa generazione porta con sé. Questa vera morte e vera risurrezione avveniva per la fede nella potenza di Dio che ha risuscitato Gesù Cristo dai morti. Ecco la nostra vera circoncisione: ci si spoglia della nostra carne nella morte di Cristo, ci si riveste di Cristo risorgendo in Lui e con Lui e per Lui a vita nuova. Se il battesimo non si riceve, questa morte e questa risurrezione non vengono operate per la fede nella potenza di Dio. Rimaniamo nella nostra vecchia natura, vecchio corpo, vecchia umanità. Si rimane nel peccato e nella morte. Morire infatti la morte di Cristo è morire al peccato e a tutte le opere della carne. Questo è il grande mistero che si compie nel battesimo per mezzo dello Spirito Santo.</w:t>
      </w:r>
    </w:p>
    <w:p w14:paraId="5DFE9430"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13</w:t>
      </w:r>
      <w:r w:rsidRPr="00F70172">
        <w:rPr>
          <w:rFonts w:ascii="Arial" w:eastAsia="Times New Roman" w:hAnsi="Arial" w:cs="Times New Roman"/>
          <w:b/>
          <w:kern w:val="0"/>
          <w:sz w:val="24"/>
          <w:szCs w:val="20"/>
          <w:lang w:eastAsia="it-IT"/>
          <w14:ligatures w14:val="none"/>
        </w:rPr>
        <w:t>Con lui Dio ha dato vita anche a voi, che eravate morti a causa delle colpe e della non circoncisione della vostra carne, perdonandoci tutte le colpe e</w:t>
      </w:r>
    </w:p>
    <w:p w14:paraId="0A87ED0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Ecco il frutto prodotto in noi dal sacramento del battesimo: Con Cristo Gesù Dio ha dato vita anche a voi, che eravate morti a causa delle colpe e della non circoncisione della vostra carne, perdonandoci tutte le colpe. </w:t>
      </w:r>
      <w:r w:rsidRPr="00F70172">
        <w:rPr>
          <w:rFonts w:ascii="Arial" w:eastAsia="Times New Roman" w:hAnsi="Arial" w:cs="Times New Roman"/>
          <w:i/>
          <w:iCs/>
          <w:kern w:val="0"/>
          <w:sz w:val="24"/>
          <w:szCs w:val="20"/>
          <w:lang w:eastAsia="it-IT"/>
          <w14:ligatures w14:val="none"/>
        </w:rPr>
        <w:t>Anche a voi:</w:t>
      </w:r>
      <w:r w:rsidRPr="00F70172">
        <w:rPr>
          <w:rFonts w:ascii="Arial" w:eastAsia="Times New Roman" w:hAnsi="Arial" w:cs="Times New Roman"/>
          <w:kern w:val="0"/>
          <w:sz w:val="24"/>
          <w:szCs w:val="20"/>
          <w:lang w:eastAsia="it-IT"/>
          <w14:ligatures w14:val="none"/>
        </w:rPr>
        <w:t xml:space="preserve"> sono i pagani. Sono quelli che non hanno vissuto all’ombra della Legge del Signore, del Dio vivo e vero, del solo Dio che è il Creatore e il Signore dell’uomo e dell’universo. Senza la vera conoscenza di Dio, il principe del mondo entra con grande facilità nel cuore e lo trascina nella sua falsità. Nella Lettera ai Romani l’Apostolo Paolo descrive nei dettagli, sul fondamento della rivelazione che ci offre la sapienza, i frutti dell’ignoranza e della non conoscenza di Dio e soprattutto frutto del soffocamento della verità nell’ingiustizia.</w:t>
      </w:r>
    </w:p>
    <w:p w14:paraId="1B9CD52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Una semplice annotazione è sufficiente perché ci convinciamo che quanto l’Apostolo Paolo sta dicendo ai Colossesi è purissima verità. Si è corrotta l’Antica Alleanza e i profeti ne danno testimonianza. Essa dalla luce è ritornata nelle tenebre. Dalla giustizia è caduta nell’ingiustizia. Ecco cosa dice Isaia:</w:t>
      </w:r>
    </w:p>
    <w:p w14:paraId="6AA8ED3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Si è corrotta la Nuova Alleanza e l’Apostolo Paolo ne dona testimonianza in ogni sua Lettera. Non solo si è corrotta. Il suo futuro non sarà per nulla nella purissima verità. Nubi dense sono posizionate sul suo cammino.</w:t>
      </w:r>
    </w:p>
    <w:p w14:paraId="6DA1207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Pensiamo per un attimo: Se il sale diviene insipido e la luce si trasforma tenebra e anche questo Gesù afferma nel Vangelo – </w:t>
      </w:r>
      <w:r w:rsidRPr="00F70172">
        <w:rPr>
          <w:rFonts w:ascii="Arial" w:eastAsia="Times New Roman" w:hAnsi="Arial" w:cs="Times New Roman"/>
          <w:i/>
          <w:iCs/>
          <w:kern w:val="0"/>
          <w:sz w:val="24"/>
          <w:szCs w:val="20"/>
          <w:lang w:eastAsia="it-IT"/>
          <w14:ligatures w14:val="none"/>
        </w:rPr>
        <w:t>Voi siete il sale della terra; ma se il sale perde il sapore, con che cosa lo si renderà salato? A null’altro serve che ad essere gettato via e calpestato dalla gente</w:t>
      </w:r>
      <w:r w:rsidRPr="00F70172">
        <w:rPr>
          <w:rFonts w:ascii="Arial" w:eastAsia="Times New Roman" w:hAnsi="Arial" w:cs="Times New Roman"/>
          <w:kern w:val="0"/>
          <w:sz w:val="24"/>
          <w:szCs w:val="20"/>
          <w:lang w:eastAsia="it-IT"/>
          <w14:ligatures w14:val="none"/>
        </w:rPr>
        <w:t xml:space="preserve"> (Mt 5,13). </w:t>
      </w:r>
      <w:r w:rsidRPr="00F70172">
        <w:rPr>
          <w:rFonts w:ascii="Arial" w:eastAsia="Times New Roman" w:hAnsi="Arial" w:cs="Times New Roman"/>
          <w:i/>
          <w:iCs/>
          <w:kern w:val="0"/>
          <w:sz w:val="24"/>
          <w:szCs w:val="20"/>
          <w:lang w:eastAsia="it-IT"/>
          <w14:ligatures w14:val="none"/>
        </w:rPr>
        <w:t>La lampada del corpo è l’occhio; perciò, se il tuo occhio è semplice, tutto il tuo corpo sarà luminoso; ma se il tuo occhio è cattivo, tutto il tuo corpo sarà tenebroso. Se dunque la luce che è in te è tenebra, quanto grande sarà la tenebra!</w:t>
      </w:r>
      <w:r w:rsidRPr="00F70172">
        <w:rPr>
          <w:rFonts w:ascii="Arial" w:eastAsia="Times New Roman" w:hAnsi="Arial" w:cs="Times New Roman"/>
          <w:kern w:val="0"/>
          <w:sz w:val="24"/>
          <w:szCs w:val="20"/>
          <w:lang w:eastAsia="it-IT"/>
          <w14:ligatures w14:val="none"/>
        </w:rPr>
        <w:t xml:space="preserve"> (Mt 6,22-23) – possiamo noi pensare che non siano vere le affermazioni dell’Apostolo quando parla del mondo pagano? È questa oggi la nostra stoltezza. Dalla nostra insipienza abbiamo distrutto la verità di Cristo Gesù. Siamo precipitati nelle tenebre e nella menzogna. Dalle tenebre e dalla menzogna dichiariamo luce purissima le tenebre e le menzogne del mondo. Perché le dichiariamo luce purissima? Perché noi ormai consideriamo le nostre tenebre e </w:t>
      </w:r>
      <w:r w:rsidRPr="00F70172">
        <w:rPr>
          <w:rFonts w:ascii="Arial" w:eastAsia="Times New Roman" w:hAnsi="Arial" w:cs="Times New Roman"/>
          <w:kern w:val="0"/>
          <w:sz w:val="24"/>
          <w:szCs w:val="20"/>
          <w:lang w:eastAsia="it-IT"/>
          <w14:ligatures w14:val="none"/>
        </w:rPr>
        <w:lastRenderedPageBreak/>
        <w:t>le nostre menzogne luce purissima. Siamo ben oltre quanto afferma Isaia nel suo cantico della Vigna: “</w:t>
      </w:r>
      <w:r w:rsidRPr="00F70172">
        <w:rPr>
          <w:rFonts w:ascii="Arial" w:eastAsia="Times New Roman" w:hAnsi="Arial" w:cs="Times New Roman"/>
          <w:i/>
          <w:iCs/>
          <w:kern w:val="0"/>
          <w:sz w:val="24"/>
          <w:szCs w:val="20"/>
          <w:lang w:eastAsia="it-IT"/>
          <w14:ligatures w14:val="none"/>
        </w:rPr>
        <w:t>Guai a coloro che chiamano bene il male e male il bene, che cambiano le tenebre in luce e la luce in tenebre, che cambiano l'amaro in dolce e il dolce in amaro</w:t>
      </w:r>
      <w:r w:rsidRPr="00F70172">
        <w:rPr>
          <w:rFonts w:ascii="Arial" w:eastAsia="Times New Roman" w:hAnsi="Arial" w:cs="Times New Roman"/>
          <w:kern w:val="0"/>
          <w:sz w:val="24"/>
          <w:szCs w:val="20"/>
          <w:lang w:eastAsia="it-IT"/>
          <w14:ligatures w14:val="none"/>
        </w:rPr>
        <w:t>” (Is 5, 20). Ecco la profezia per intero:</w:t>
      </w:r>
    </w:p>
    <w:p w14:paraId="5968162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Perché oggi siamo, come Chiesa di Dio, giunti ben oltre lo stesso Cantico della vigna del profeta Isaia? Siamo andati ben oltre perché il profeta rivela che al suo tempo il bene veniva chiamato male e il male bene, le tenebre erano cambiate in luce e la luce in tenebre, l’amaro era cambiato in dolce e il dolce in amaro, oggi invece il male, le tenebre, l’amaro sono elevati a misura della verità di tutte le cose. Oggi dall’abisso del male, delle tenebre, dell’amaro nel quale siamo precipitati dichiariamo tutto bene, tutto luce, tutto dolce. Non esistono più le tenebre, il male, l’amaro. Per questo motivo siamo andati ben oltre lo stesso profeta Isaia e quanto finora è stato rivelato sulle potenze degli inferi. Da questo baratro solo il Signore potrà liberarci. </w:t>
      </w:r>
    </w:p>
    <w:p w14:paraId="0926BF99"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14</w:t>
      </w:r>
      <w:r w:rsidRPr="00F70172">
        <w:rPr>
          <w:rFonts w:ascii="Arial" w:eastAsia="Times New Roman" w:hAnsi="Arial" w:cs="Times New Roman"/>
          <w:b/>
          <w:kern w:val="0"/>
          <w:sz w:val="24"/>
          <w:szCs w:val="20"/>
          <w:lang w:eastAsia="it-IT"/>
          <w14:ligatures w14:val="none"/>
        </w:rPr>
        <w:t>annullando il documento scritto contro di noi che, con le prescrizioni, ci era contrario: lo ha tolto di mezzo inchiodandolo alla croce.</w:t>
      </w:r>
    </w:p>
    <w:p w14:paraId="2E90F38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documento scritto contro di noi che con le prescrizione ci era contrario e che Cristo Gesù ha annullato, togliendolo di mezzo e inchiodandolo alla croce, era il libro in cui erano scritti i peccati dell’umanità e tutte le pene da scontare. Il Sacrificio di Cristo Gesù è vera espiazione vicaria. Veramente lui ha preso su di sé tutti i peccati del mondo e li ha espiati in vece nostra. Leggiamo il Cantico del Servo Sofferente di Isaia e questa verità apparirà in tutta la sua bellezza divina.</w:t>
      </w:r>
    </w:p>
    <w:p w14:paraId="09DA41B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Questa stessa verità dell’espiazione vicaria viene dall’Apostolo Paolo rivelata con una immagine fortissima: Dio ha fatto Cristo peccato per noi. Lo ha fatto sacrificio ed olocausto per l’espiazione di tutti i nostri peccati.</w:t>
      </w:r>
    </w:p>
    <w:p w14:paraId="151765D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Ecco quanto è stato grande l’amore di Dio per noi. Per la nostra redenzione e salvezza il Padre ha voluto che il Figlio suo nel suo corpo mortale offrisse se stesso in sacrificio per l’espiazione delle nostre colpe e l’estinzione delle nostre pene. Amore più grande di questo non esiste, mai potrà esistere. </w:t>
      </w:r>
    </w:p>
    <w:p w14:paraId="3DA9CB1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È divinamente grande il mistero. Questo mistero divino così grande oggi noi cristiani l’abbiamo ridotto ad una menzogna, ad una favola. Abbiamo elevato i non salvatori a salvatori e i non redentori a redentori. Mentre il Salvatore lo abbiamo declassato a non Salvatore e il Redentore a non Redentore. Grande è il nostro peccato, perché grandissima è la nostra menzogna ai danni di Cristo. </w:t>
      </w:r>
    </w:p>
    <w:p w14:paraId="35E0BB66"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15</w:t>
      </w:r>
      <w:r w:rsidRPr="00F70172">
        <w:rPr>
          <w:rFonts w:ascii="Arial" w:eastAsia="Times New Roman" w:hAnsi="Arial" w:cs="Times New Roman"/>
          <w:b/>
          <w:kern w:val="0"/>
          <w:sz w:val="24"/>
          <w:szCs w:val="20"/>
          <w:lang w:eastAsia="it-IT"/>
          <w14:ligatures w14:val="none"/>
        </w:rPr>
        <w:t>Avendo privato della loro forza i Principati e le Potenze, ne ha fatto pubblico spettacolo, trionfando su di loro in Cristo.</w:t>
      </w:r>
    </w:p>
    <w:p w14:paraId="0981F89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 Principati e le Potenze sono in questo versetto forze angeliche del male e delle tenebre. Anticamente i vincitori facevano sfilare i vinti incatenati dietro il loro carro trionfale. Dio fa sfilare i Principati e le Potenze, privati di ogni loro forza di male, dietro il carro glorioso di Cristo Gesù. In Cristo Dio ha riportato su queste forze una splendida, meravigliosa vittoria. Ecco cosa troviamo nella Scrittura Santa sui Principati e sulle Potenze.</w:t>
      </w:r>
    </w:p>
    <w:p w14:paraId="5A29BB9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Sappiamo che anche tutti gli Angeli del cielo sono stati creati per Cristo in vista di Cristo. Un terzo di essi si lasciò trascinare nella superbia di Satana. Con la sua obbedienza, Cristo Gesù, tutti questi Angeli ribelli li ha sconfitti e li ha privati di ogni </w:t>
      </w:r>
      <w:r w:rsidRPr="00F70172">
        <w:rPr>
          <w:rFonts w:ascii="Arial" w:eastAsia="Times New Roman" w:hAnsi="Arial" w:cs="Times New Roman"/>
          <w:kern w:val="0"/>
          <w:sz w:val="24"/>
          <w:szCs w:val="20"/>
          <w:lang w:eastAsia="it-IT"/>
          <w14:ligatures w14:val="none"/>
        </w:rPr>
        <w:lastRenderedPageBreak/>
        <w:t>loro forza. La loro forza oggi è solo nella seduzione e nella tentazione. L’Apostolo Pietro ci rassicura. Le potenze infernali del male possono essere da noi vinte. Tutto è dalla nostra obbedienza alla Parola e dalla grazia.</w:t>
      </w:r>
    </w:p>
    <w:p w14:paraId="0E0DDBA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 Padri della Chiesa confortavano i discepoli di Gesù insegnando loro che Satana può latrare, ma non può mordere. Cristo Signore con la sua obbedienza lo ha incatenato privandolo della sua potente forza. </w:t>
      </w:r>
    </w:p>
    <w:p w14:paraId="44AF988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Quando possiamo noi dire di vincere queste forza del male? Quando siamo in Cristo. Quando viviamo con Lui e per Lui. Più siamo in Cristo e più possiamo superare ogni tentazione e seduzione. Appena ci separiamo da Cristo Signore, le potenze del male si avventano contro di noi e ci sbranano. Avendo noi oggi tolto Cristo dal mondo e dalla Chiesa, abbiamo consegnato il mondo e la Chiesa per intero nelle mani di queste potenze infernali. Queste potenze del male solo Cristo le vince e chi vive in Cristo, vive con Cristo, vive per Cristo. </w:t>
      </w:r>
    </w:p>
    <w:p w14:paraId="1F7BB2F0"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16</w:t>
      </w:r>
      <w:r w:rsidRPr="00F70172">
        <w:rPr>
          <w:rFonts w:ascii="Arial" w:eastAsia="Times New Roman" w:hAnsi="Arial" w:cs="Times New Roman"/>
          <w:b/>
          <w:kern w:val="0"/>
          <w:sz w:val="24"/>
          <w:szCs w:val="20"/>
          <w:lang w:eastAsia="it-IT"/>
          <w14:ligatures w14:val="none"/>
        </w:rPr>
        <w:t>Nessuno dunque vi condanni in fatto di cibo o di bevanda, o per feste, noviluni e sabati:</w:t>
      </w:r>
    </w:p>
    <w:p w14:paraId="678C5BA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Ora l’Apostolo dono una sguardo alla vita dei Colossesi. Annuncia loro la piena libertà dalla Legge Antica. Essa non ha più alcun valore per i discepoli di Gesù. Qui vi è un evidente richiamo a quanto stabilito nel Concilio di Gerusalemme.</w:t>
      </w:r>
    </w:p>
    <w:p w14:paraId="0EA4236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Anche nel Vangelo secondo Marco è detto per mozione e ispirazione dello Spirito Santo che Gesù rendeva puro ogni alimento.</w:t>
      </w:r>
    </w:p>
    <w:p w14:paraId="49EF002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regno di Dio vive applicando le Leggi del regno di Dio. Queste Leggi sono state date a noi dallo Spirito Santo per bocca di Cristo Gesù e dei suoi Santi Apostoli. La Legge rituale antica non è Legge del regno di Dio e neanche le Leggi rituali del mondo. Legge del Regno è la Parola di Cristo e dello Spirito Santo. Altre Leggi il regno di Dio non ne deve conoscere. Oggi si vuole far divenire Legge del regno ogni legge di peccato dell’uomo, legge di immoralità e di trasgressione di ogni Parola che è uscita dalla bocca di Cristo Signore. Oggi si vuole il peccato, ogni peccato, vera Legge del regno di Dio. Ma se il peccato è Legge del regno, allora veramente Cristo è morto invano. Questo solo pensiero è sufficiente per annullare tutta la verità della Scrittura.</w:t>
      </w:r>
    </w:p>
    <w:p w14:paraId="70E6D5C6"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17</w:t>
      </w:r>
      <w:r w:rsidRPr="00F70172">
        <w:rPr>
          <w:rFonts w:ascii="Arial" w:eastAsia="Times New Roman" w:hAnsi="Arial" w:cs="Times New Roman"/>
          <w:b/>
          <w:kern w:val="0"/>
          <w:sz w:val="24"/>
          <w:szCs w:val="20"/>
          <w:lang w:eastAsia="it-IT"/>
          <w14:ligatures w14:val="none"/>
        </w:rPr>
        <w:t>queste cose sono ombra di quelle future, ma la realtà è di Cristo.</w:t>
      </w:r>
    </w:p>
    <w:p w14:paraId="62A410C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Ecco la grande verità che va messa nel cuore. Cibi, bevande, noviluni, feste, sabati sono ombra delle cose future. Quando saremo nel cielo lì vi sarà una festa eterna e un banchetto eterno. Questo significa ombra. Sulla terra invece la realtà è di Cristo, ma anche la realtà è Cristo. Che significa che la realtà è di Cristo e anche che la realtà è Cristo? Significa che il fine della nostra vita è uno solo: realizzare Cristo Gesù, nostra realtà, è tutto per noi. Essendo noi realtà di Cristo, dobbiamo volere che Cristo realizzi tutto di sé in noi, realizzi il mistero della sua morte e della sua risurrezione, del suo abbassamento e annientamento e della sua glorificazione o esaltazione. Tutto di Cristo deve vivere in noi e tutto di noi deve vivere in Cristo. È il mistero che ogni credente in Cristo deve portare a compimento. Come il Padre e Cristo sono una cosa sola, così anche Cristo e il cristiano sono chiamati a divenire una cosa sola. </w:t>
      </w:r>
    </w:p>
    <w:p w14:paraId="4B257CB0"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lastRenderedPageBreak/>
        <w:t>18</w:t>
      </w:r>
      <w:r w:rsidRPr="00F70172">
        <w:rPr>
          <w:rFonts w:ascii="Arial" w:eastAsia="Times New Roman" w:hAnsi="Arial" w:cs="Times New Roman"/>
          <w:b/>
          <w:kern w:val="0"/>
          <w:sz w:val="24"/>
          <w:szCs w:val="20"/>
          <w:lang w:eastAsia="it-IT"/>
          <w14:ligatures w14:val="none"/>
        </w:rPr>
        <w:t>Nessuno che si compiace vanamente del culto degli angeli e corre dietro alle proprie immaginazioni, gonfio di orgoglio nella sua mente carnale, vi impedisca di conseguire il premio:</w:t>
      </w:r>
    </w:p>
    <w:p w14:paraId="782D3B3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A cosa devono stare attenti i Colossesi? Devono vigilare perché il pensiero del mondo non entri né nella loro mente e né nel loro cuore. La loro mente e il loro cuore devono essere rivolti sempre e solo verso Cristo Gesù. Questa è la loro vocazione e missione: realizzare Cristo nella loro mente, nel loro cuore, nella loro anima, nel loro corpo. Se Cristo non viene realizzato, vocazione e missione sono un vero fallimento. Tutta la loro vita è un fallimento. Tutto senza Cristo come cuore del nostro cuore e anima della nostra anima è fallimento. Ecco perché nessuno che si compiace vanamente del culto degli Angeli e corre dietro alle proprie immaginazioni, gonfio di orgoglio nella sua mente carnale, deve impedire loro di conseguire il premio e il premio è uno solo: realizzare Cristo sulla terra per essere con Lui e in Lui eternamente nei cieli santi. Chi è una cosa sola con Cristo sulla terra sarà anche una cosa sola con Lui nei cieli santi. Chi sulla terra non è una cosa con Lui, neanche nei cieli santi potrà essere una cosa sola con Lui. Il mistero è uno e uno dovrà rimanere sulla terra e nei cieli santi. Ecco il grande insegnamento dell’Apostolo Paolo a Timoteo:</w:t>
      </w:r>
    </w:p>
    <w:p w14:paraId="7A45673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Quando si è fuori dal cuore di Cristo e dalla sua mente si pensa anche senza il cuore di Cristo e senza la sua mente. Vita in Cristo pensieri in Cristo. Vita senza Cristo, pensieri non di Cristo. Il pensiero è il frutto della natura. Natura cristica pensiero cristico. Natura mondana pensiero mondano. Natura secondo la carne, pensiero secondo la carne. Ognuno produce secondo la sua natura. Questa verità è così rivelata da Gesù Signore:</w:t>
      </w:r>
    </w:p>
    <w:p w14:paraId="5394EE9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Se il cristiano vuole rimanere sempre nei pensieri di Cristo deve anche acquisire la natura di Cristo. Più lui partecipa della natura di Cristo e della natura divina e più i suoi pensieri saranno pensieri di Cristo, pensieri di Dio. Sempre quando ci si separa dalla natura di Cristo e dalla natura divina, all’istante si ritorna nei pensieri della carne, nei pensieri del mondo.</w:t>
      </w:r>
    </w:p>
    <w:p w14:paraId="1392C3D8"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19</w:t>
      </w:r>
      <w:r w:rsidRPr="00F70172">
        <w:rPr>
          <w:rFonts w:ascii="Arial" w:eastAsia="Times New Roman" w:hAnsi="Arial" w:cs="Times New Roman"/>
          <w:b/>
          <w:kern w:val="0"/>
          <w:sz w:val="24"/>
          <w:szCs w:val="20"/>
          <w:lang w:eastAsia="it-IT"/>
          <w14:ligatures w14:val="none"/>
        </w:rPr>
        <w:t>costui non si stringe al capo, dal quale tutto il corpo riceve sostentamento e coesione per mezzo di giunture e legamenti e cresce secondo il volere di Dio.</w:t>
      </w:r>
    </w:p>
    <w:p w14:paraId="007001E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Costui è colui del quale si è parlato immediatamente prima: Nessuno che si compiace vanamente del culto degli angeli e corre dietro alle proprie immaginazioni, gonfio di orgoglio nella sua mente carnale, vi impedisca di conseguire il premio. È colui che cammina secondo la sua mente carnale. Costui è semplicemente chi pensa secondo il mondo e compie le opere della carne. Ecco cosa rivela Paolo di queste persone. Queste persone – costui – parlano secondo la carne, vivono secondo la carne, operano secondo la carne, perché non si stringono al capo, dal quale tutto il corpo riceve sostentamento e coesione per mezzo di giunture e legamenti e cresce secondo il volere di Dio. Ecco il perfetto pensiero dello Spirito Santo rivelato per bocca dell’Apostolo: Ogni tralcio riceve energia e vita dalla linfa che sale dalle vera vite. Ogni cellula del corpo umano riceve ogni movimento dal capo. Si blocca il capo e tutto il corpo rimane senza alcun movimento. Così va detto anche di Cristo Gesù: Chi si stringe a Lui come suo vero capo riceve ogni pensiero e ogni energia per vivere nella più pura volontà di Dio. Chi si separa dal capo, </w:t>
      </w:r>
      <w:r w:rsidRPr="00F70172">
        <w:rPr>
          <w:rFonts w:ascii="Arial" w:eastAsia="Times New Roman" w:hAnsi="Arial" w:cs="Times New Roman"/>
          <w:kern w:val="0"/>
          <w:sz w:val="24"/>
          <w:szCs w:val="20"/>
          <w:lang w:eastAsia="it-IT"/>
          <w14:ligatures w14:val="none"/>
        </w:rPr>
        <w:lastRenderedPageBreak/>
        <w:t>mancando di ogni energia, all’istante viene conquistato dai pensieri della carne e vive secondo il mondo, parlando secondo il mondo e agendo secondo la carne.</w:t>
      </w:r>
    </w:p>
    <w:p w14:paraId="6405928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Oggi si sta togliendo Cristo dalla fede, dalla religione, da ogni relazione dell’uomo. Si è dichiarato Cristo Gesù fuori corso, anzi inutile alla fede e alla religione. Qual è il frutto di questo abbandono di Gesù Signore? Non essendo più Cristo il nostro capo, tutti noi siamo abbandonati a noi stessi. Nostro capo diviene il mondo, diviene il principe del mondo. Qual è il primo frutto del cambiamento del capo? Pensiamo come il mondo, agiamo come il mondo, parliamo come il mondo, compiamo le opere della carne, non produciamo più i frutti dello Spirito Santo. Se oggi i cristiani parlano come il mondo e hanno introdotto nella loro religione la legge del peccato e della morte anche fisica e non solo spirituale, la legge di ogni disordine morale, è segno che vi è stato un cambiamento di capo. Dal capo che è Cristo si è passati al capo che è il mondo, che è il principe del mondo. Si compie per noi quanto Gesù diceva dei Giudei: Voi avete per padre il diavolo, il diavolo è il vostro capo e non Dio.</w:t>
      </w:r>
    </w:p>
    <w:p w14:paraId="44D2DA7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Dimmi quale capo tu hai e ti dirò cosa tu pensi e cosa tu vivi. Mostrami come pensi e come vivi e io ti dirò qual è il tuo capo, se è Cristo oppure se è il mondo o il principe del mondo. Parole, pensieri, opere sempre rivelano chi è il nostro capo. Pensieri e opere rivelano la falsità e la verità della nostra fede. Questa stessa verità è manifesta e rivelata dall’Apostolo Giacomo:</w:t>
      </w:r>
    </w:p>
    <w:p w14:paraId="6814374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Chi diviene natura di Cristo produce pensieri e opere di Cristo. Se i nostri pensieri e le nostre opere non sono pensieri e opere di Cristo, è segno che non abbiamo ancora realizzato in noi la natura di Cristo. Lavorando noi tutti per togliere Cristo dalla religione e dalla fede, lavoriamo anche per pensare secondo il mondo e per agire secondo la carne. Togliendo il capo che è Cristo, diventeremo corpo di un altro capo che è il mondo e il principe del mondo. </w:t>
      </w:r>
    </w:p>
    <w:p w14:paraId="6A9ACC5B"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20</w:t>
      </w:r>
      <w:r w:rsidRPr="00F70172">
        <w:rPr>
          <w:rFonts w:ascii="Arial" w:eastAsia="Times New Roman" w:hAnsi="Arial" w:cs="Times New Roman"/>
          <w:b/>
          <w:kern w:val="0"/>
          <w:sz w:val="24"/>
          <w:szCs w:val="20"/>
          <w:lang w:eastAsia="it-IT"/>
          <w14:ligatures w14:val="none"/>
        </w:rPr>
        <w:t>Se siete morti con Cristo agli elementi del mondo, perché, come se viveste ancora nel mondo, lasciarvi imporre precetti quali:</w:t>
      </w:r>
    </w:p>
    <w:p w14:paraId="4F9EA62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vera cristologia è il solo principio della vera antropologia. Nel battesimo si è morti con Cristo agli elementi del mondo, ai suoi pensieri e alla sue opere. Se i Colossesi si lasciano imporre di nuovo gli elementi del mondo, essi attestano che sono ritornati nel mondo. È come se ancora vivessero nel mondo. Mentre in Cristo sono morti al mondo e ai suoi elementi, alla carne e alla sue opere.</w:t>
      </w:r>
    </w:p>
    <w:p w14:paraId="14594A57"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21</w:t>
      </w:r>
      <w:r w:rsidRPr="00F70172">
        <w:rPr>
          <w:rFonts w:ascii="Arial" w:eastAsia="Times New Roman" w:hAnsi="Arial" w:cs="Times New Roman"/>
          <w:b/>
          <w:kern w:val="0"/>
          <w:sz w:val="24"/>
          <w:szCs w:val="20"/>
          <w:lang w:eastAsia="it-IT"/>
          <w14:ligatures w14:val="none"/>
        </w:rPr>
        <w:t>«Non prendere, non gustare, non toccare»?</w:t>
      </w:r>
    </w:p>
    <w:p w14:paraId="40859E1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Parola della rivelazione ci mostra qual è il pensiero di Cristo. La conoscenza da sola non basta per obbedire ad ogni Parola di Cristo Gesù. Si obbedisce per cambiamento di natura. Se la nostra natura non diviene natura di Cristo mai si potranno produrre le opere di Cristo, le opere dello Spirito Santo. Si diviene natura di Cristo ed allora sempre si produrranno le opere di Cristo. La nostra vera antropologia potrà essere solo antropologia cristica. È antropologia cristica quando avremo indossato Cristo, ci saremo rivestiti di Cristo, vivremo secondo la natura di Cristo. Siamo creature nuove quando Cristo, la Creatura nuova, vivrà interamente in noi la sua vita nuova.</w:t>
      </w:r>
    </w:p>
    <w:p w14:paraId="610F5BF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È questo il vero cammino dell’ascesi del cristiano: giungere a possedere la perfetta natura nuova di Cristo Gesù. Possedendo la perfetta natura di Cristo, sempre </w:t>
      </w:r>
      <w:r w:rsidRPr="00F70172">
        <w:rPr>
          <w:rFonts w:ascii="Arial" w:eastAsia="Times New Roman" w:hAnsi="Arial" w:cs="Times New Roman"/>
          <w:kern w:val="0"/>
          <w:sz w:val="24"/>
          <w:szCs w:val="20"/>
          <w:lang w:eastAsia="it-IT"/>
          <w14:ligatures w14:val="none"/>
        </w:rPr>
        <w:lastRenderedPageBreak/>
        <w:t>produrrà le opere di Cristo e le opere del mondo e della carne mai condizioneranno la sua vita. Natura di Cristo, pensieri e opere di Cristo.</w:t>
      </w:r>
    </w:p>
    <w:p w14:paraId="254894C9"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22</w:t>
      </w:r>
      <w:r w:rsidRPr="00F70172">
        <w:rPr>
          <w:rFonts w:ascii="Arial" w:eastAsia="Times New Roman" w:hAnsi="Arial" w:cs="Times New Roman"/>
          <w:b/>
          <w:kern w:val="0"/>
          <w:sz w:val="24"/>
          <w:szCs w:val="20"/>
          <w:lang w:eastAsia="it-IT"/>
          <w14:ligatures w14:val="none"/>
        </w:rPr>
        <w:t>Sono tutte cose destinate a scomparire con l’uso, prescrizioni e insegnamenti di uomini,</w:t>
      </w:r>
    </w:p>
    <w:p w14:paraId="6C80AC5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Tutto ciò che è del mondo scomparirà con il mondo. Non dureranno in eterno. Tutto ciò che è del mondo, scomparirà con il mondo. Se il cristiano si lascia conquistare dagli elementi del mondo, per lui mai ci potrà essere il futuro di Cristo in Cristo. Anche lui sarà falciato da Cristo insieme agli elementi del mondo. Quanto insegna l’Apostolo Pietro è verità:</w:t>
      </w:r>
    </w:p>
    <w:p w14:paraId="1F61B20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Cristo è la vita. Alla fine del mondo e del tempo passa nella vita eterna chi nel tempo e mentre è nel mondo diviene vita nella vita di Cristo Gesù, vita dalla sua vita. Chi dallo Spirito Santo non si lascia fare vita nella vita e vita dalla vita di Cristo, mediante l’opera della Chiesa, rimane nella sua morte e negli elementi del mondo e dalla morte nel tempo passerà alla morte nell’eternità. </w:t>
      </w:r>
    </w:p>
    <w:p w14:paraId="01F841D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Questa escatologia oggi non è più neanche predicabile dal discepolo di Gesù. Perché neanche più è predicabile? Perché ormai, come precedentemente detto, il cristiano avendo acquisito la natura del mondo prende come metro di verità la natura del mondo, la sua falsità e la sua menzogna. Ciò che è conforme al mondo, alle sue falsità e menzogne è proclamato luce e verità. Ciò che non si confà con il pensiero del mondo viene bollato come falsità e menzogna. Per questo pensiero Cristo ormai non serve più. Per questo pensiero ciò che vale e ciò che conta è seguire il mondo in ogni sua concupiscenza e superbia. Oggi con prepotenza satanica si combatte il Vangelo e tutto ciò che è pensiero di Dio in esso. Con la stessa prepotenza e arroganza satanica si vuole togliere Cristo dal cristiano. Togliendolo dal cristiano lo si toglie anche dal mondo. Esso al mondo non viene più annunciato. Anche l’Apostolo Giovanni ci mette in guardia:</w:t>
      </w:r>
    </w:p>
    <w:p w14:paraId="2C019F0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Altra verità è questa: chi adora vanità diviene anch’esso vanità e chi adora il mondo anche lui diviene mondo con il mondo, adoratore del peccato e della sua falsità. Chi abbandona Cristo Gesù anche lui diventerà adoratore del peccato e della falsità. È legge immortale. O adoriamo Cristo, o adoriamo il peccato. </w:t>
      </w:r>
    </w:p>
    <w:p w14:paraId="553EC0E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Ora è giusto chiederci: perché l’Apostolo Paolo riesce a mettere in luce ogni elemento della falsità e della menzogna del mondo, anche se è piccola o addirittura invisibile? Vi riesce prima di tutto perché lui tutto vede con gli occhi dello Spirito Santo. Il giorno del suo battesimo lo Spirito Santo gli ha dato i suoi occhi e con gli occhi dello Spirito lui tutto vede. Nulla gli sfugge. Il bene per lui è bene. Il male per lui è male. In secondo luogo lui riesce nello scoprire ogni falsità perché il suo metro di discernimento è infallibile. Lui ha sempre dinanzi a sé Cristo e il suo mistero, il Vangelo di Cristo e la sua purissima verità. Tutto ciò che differisce anche di un minuscolo trattino da Cristo e dal suo mistero, dal Vangelo di Cristo e dalla sua purissima verità, è menzogna, falsità, inganno. È pensiero secondo il mondo, mai potrà dirsi pensiero secondo Dio. Noi abbiamo tolto Cristo dalla nostra vista. Non abbiamo più il suo Vangelo come metro di discernimento. Manchiamo di ogni sapienza. Si compie per noi la Parola di Dio proferita per bocca del profeta Geremia:</w:t>
      </w:r>
    </w:p>
    <w:p w14:paraId="637B94A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Essendo Cristo Gesù, il suo mistero, la sua Parola la nostra unica e sola sapienza. Togliendo Cristo dal mistero della fede, dalla religione, dal cuore e dalla mente, togliamo anche la sola ed unica sapienza a noi data. Senza la sapienza divina </w:t>
      </w:r>
      <w:r w:rsidRPr="00F70172">
        <w:rPr>
          <w:rFonts w:ascii="Arial" w:eastAsia="Times New Roman" w:hAnsi="Arial" w:cs="Times New Roman"/>
          <w:kern w:val="0"/>
          <w:sz w:val="24"/>
          <w:szCs w:val="20"/>
          <w:lang w:eastAsia="it-IT"/>
          <w14:ligatures w14:val="none"/>
        </w:rPr>
        <w:lastRenderedPageBreak/>
        <w:t xml:space="preserve">incarnata che è Cristo Gesù, infallibilmente si diviene adoratori del peccato e di ogni altra vanità. Se per un solo istante il mistero di Cristo e la verità del suo Vangelo cade dal nostro cuore e dai nostri occhi, il passaggio alla menzogna, al peccato, alle vanità di questo mondo è immediato. In un solo istante dalla luce nella quale abitavano ci si trova nelle tenebre. Siamo come Giuda quando esce dal Cenacolo: un attimo prima era nella pienezza della luce di Cristo, un attimo dopo si trovò nel buio più fitto delle tenebre. Il Cenacolo per noi è il mistero di Cristo Gesù. Usciamo dal mistero di Cristo, all’istante ci troviamo immersi nel buio delle tenebre. Da adoratori di Cristo e del Dio vivo e vero ci troviamo ad adorare il peccato, le vanità, la falsità, le tenebre, la morte. </w:t>
      </w:r>
    </w:p>
    <w:p w14:paraId="17033ECA"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23</w:t>
      </w:r>
      <w:r w:rsidRPr="00F70172">
        <w:rPr>
          <w:rFonts w:ascii="Arial" w:eastAsia="Times New Roman" w:hAnsi="Arial" w:cs="Times New Roman"/>
          <w:b/>
          <w:kern w:val="0"/>
          <w:sz w:val="24"/>
          <w:szCs w:val="20"/>
          <w:lang w:eastAsia="it-IT"/>
          <w14:ligatures w14:val="none"/>
        </w:rPr>
        <w:t>che hanno una parvenza di sapienza con la loro falsa religiosità e umiltà e mortificazione del corpo, ma in realtà non hanno alcun valore se non quello di soddisfare la carne.</w:t>
      </w:r>
    </w:p>
    <w:p w14:paraId="728C769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Ecco il giudizio infallibile dello Spirito Santo sugli elementi del mondo e sulle sue vanità. Tutte queste cose hanno una parvenza di sapienza con la loro falsa religiosità e umiltà e mortificazione del corpo, ma in realtà non hanno alcun valore se non quello di soddisfare la carne. È un giudizio questo, fatto dallo Spirito Santo che è senza appello. </w:t>
      </w:r>
    </w:p>
    <w:p w14:paraId="11AF5DD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Ecco il principio dal quale parte lo Spirito Santo: cosa ha valore per noi? Tutto ciò che ci aiuta a realizzare Cristo nella nostra vita. Tutto ciò che permette che possiamo vivere ogni Parola del Vangelo secondo la sua purissima verità. Quanto non ci aiuta a realizzare Cristo e ha trasformare la sua vita in nostra vita e la nostra vita in sua vita, ha solo valore per soddisfare la carne.</w:t>
      </w:r>
    </w:p>
    <w:p w14:paraId="0FAF13A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Sarebbe sufficiente che noi adottassimo questa purissima regola dell’Apostolo Paolo, messa nel suo cuore dallo Spirito Santo, e subito confesseremmo che quanto noi oggi stiamo dicendo e facendo serve solo per soddisfare la carne. Tutta la predicazione e tutto l’insegnamento è finalizzato a soddisfare la carne. Oggi tutta la religione è finalizzata a soddisfare la carne. Quanto stiamo dicendo non sembri eccessivo. Lo diciamo sul fondamento che ormai Cristo è bandito dal nostro cuore e dalla nostra bocca. Se Cristo è bandito, è bandita anche la sapienza. Se è bandita la sapienza, rimane solo la falsità, la vanità, il peccato, le tenebre, la morte. Lo ripetiamo ancora una volta: o adoriamo Cristo o adoriamo il peccato, la falsità, la menzogna, le tenebre, la morte. Non abbiamo scelte. Non esistono vie di mezzo. O Cristo o il principe delle tenebre. O Cristo o il mondo. O Cristo o il peccato. Ad ognuno è data la volontà perché scelga. Anche per noi vale quanto il Signore diceva al suo popolo: Ecco io pongo dinanzi a Cristo e la sapienza il mondo e la stoltezza: dove vuoi stendi la mano. Scegliere Cristo dipende dalla tua buona volontà. </w:t>
      </w:r>
    </w:p>
    <w:p w14:paraId="4A911F98"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1</w:t>
      </w:r>
      <w:r w:rsidRPr="00F70172">
        <w:rPr>
          <w:rFonts w:ascii="Arial" w:eastAsia="Times New Roman" w:hAnsi="Arial" w:cs="Times New Roman"/>
          <w:b/>
          <w:kern w:val="0"/>
          <w:sz w:val="24"/>
          <w:szCs w:val="20"/>
          <w:lang w:eastAsia="it-IT"/>
          <w14:ligatures w14:val="none"/>
        </w:rPr>
        <w:t>Se dunque siete risorti con Cristo, cercate le cose di lassù, dove è Cristo, seduto alla destra di Dio;</w:t>
      </w:r>
    </w:p>
    <w:p w14:paraId="3C75D9B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Dal cielo Cristo Gesù è venuto sulla terra. Sulla terra ha sempre vissuto facendo la volontà del Padre suo. Delle cose della terra si è sempre servito nel pieno rispetto della purissima verità posta dal Padre in esse al momento della loro creazione. Questo è potuto accadere anche e soprattutto perché sempre Lui le cose le ha viste con gli occhi del Padre e sempre si è servito di esse governato dalla sapienza dello Spirito Santo nella quale tutto è stato chiamato all’esistenza. Ecco cosa è rivelato </w:t>
      </w:r>
      <w:r w:rsidRPr="00F70172">
        <w:rPr>
          <w:rFonts w:ascii="Arial" w:eastAsia="Times New Roman" w:hAnsi="Arial" w:cs="Times New Roman"/>
          <w:kern w:val="0"/>
          <w:sz w:val="24"/>
          <w:szCs w:val="20"/>
          <w:lang w:eastAsia="it-IT"/>
          <w14:ligatures w14:val="none"/>
        </w:rPr>
        <w:lastRenderedPageBreak/>
        <w:t>sulla sapienza dallo Spirito Santo nel Libro dei Proverbi, nel Libro del Siracide e nel Libro della Sapienza:</w:t>
      </w:r>
    </w:p>
    <w:p w14:paraId="102E36F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Cristo Gesù, disceso dal Cielo, è salito al cielo attraverso una scala assai particolare: facendo la volontà del Padre fino alla morte e alla morte di croce. Nel battesimo noi siamo risorti con Cristo e con Cristo anche siamo saliti al Cielo. Dal Cielo anche noi in Cristo siamo discesi sulla terra. Dalla terra sempre in Cristo dobbiamo salire al Cielo percorrendo la sua stessa via: obbedendo anche noi al Padre fino alla morte e alla morte di croce. Chi è allora il cristiano? Il cristiano è colui che è risorto con Cristo, in Cristo è salito al Cielo. In Cristo è disceso dal cielo sulla terra per salire in cielo in Cristo, percorrendo la sua stessa via. Perché questo avvenga la vita di Cristo dovrà essere la sua stessa vita, facendo sempre e in tutto la volontà del Padre. Qual è la volontà del Padre? Usare le cose della terra secondo la purissima verità da Lui posta in esse, lasciandosi perennemente aiutare dalla sapienza purissima dello Spirito Santo, dalla sua intelligenza, dal suo consiglio, dalla sua fortezza. Il cristiano potrà fare questo se crede con fede ferma e convinta nello Spirito Santo che la sua deve essere interamente vita di Cristo in lui. Come conoscerà la volontà del Padre? Obbedendo ad ogni Parola di Cristo. Ascoltando lo Spirito Santo per dare vita piena e perfetta ad ogni dono, carisma, vocazione, missione, ministero. </w:t>
      </w:r>
      <w:r w:rsidRPr="00F70172">
        <w:rPr>
          <w:rFonts w:ascii="Arial" w:eastAsia="Times New Roman" w:hAnsi="Arial" w:cs="Times New Roman"/>
          <w:i/>
          <w:kern w:val="0"/>
          <w:sz w:val="24"/>
          <w:szCs w:val="20"/>
          <w:lang w:eastAsia="it-IT"/>
          <w14:ligatures w14:val="none"/>
        </w:rPr>
        <w:t>“Se siete risorti con Cristo”:</w:t>
      </w:r>
      <w:r w:rsidRPr="00F70172">
        <w:rPr>
          <w:rFonts w:ascii="Arial" w:eastAsia="Times New Roman" w:hAnsi="Arial" w:cs="Times New Roman"/>
          <w:kern w:val="0"/>
          <w:sz w:val="24"/>
          <w:szCs w:val="20"/>
          <w:lang w:eastAsia="it-IT"/>
          <w14:ligatures w14:val="none"/>
        </w:rPr>
        <w:t xml:space="preserve"> è invito a credere secondo purezza di verità a questo mistero che si è compiuto in noi. </w:t>
      </w:r>
      <w:r w:rsidRPr="00F70172">
        <w:rPr>
          <w:rFonts w:ascii="Arial" w:eastAsia="Times New Roman" w:hAnsi="Arial" w:cs="Times New Roman"/>
          <w:i/>
          <w:kern w:val="0"/>
          <w:sz w:val="24"/>
          <w:szCs w:val="20"/>
          <w:lang w:eastAsia="it-IT"/>
          <w14:ligatures w14:val="none"/>
        </w:rPr>
        <w:t xml:space="preserve">“Poiché voi siete risorti con Cristo”, </w:t>
      </w:r>
      <w:r w:rsidRPr="00F70172">
        <w:rPr>
          <w:rFonts w:ascii="Arial" w:eastAsia="Times New Roman" w:hAnsi="Arial" w:cs="Times New Roman"/>
          <w:kern w:val="0"/>
          <w:sz w:val="24"/>
          <w:szCs w:val="20"/>
          <w:lang w:eastAsia="it-IT"/>
          <w14:ligatures w14:val="none"/>
        </w:rPr>
        <w:t xml:space="preserve">allora cercate le cose di lassù, dove è Cristo, seduto alla destra di Dio. </w:t>
      </w:r>
    </w:p>
    <w:p w14:paraId="57FF9AB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Noi siamo in Cristo e siamo nel mondo, Dobbiamo essere di Cristo e mai del mondo. Se cerchiamo le cose del mondo, non possiamo cercare le cose di Cristo. Se cerchiamo le cose di Cristo non possiamo cercare le cose del mondo. Abbiamo un solo cuore e possiamo cercare una cosa sola: o Cristo o il mondo; o le cose di Cristo o le cose del mondo. Questa è la nostra vera ontologia. Non ne potrà esistere nessun’altra vera. Ogni altra sarà sempre o del tutto falsa o solo parzialmente vera. Solo l’ontologia cristica è quella vera. Ma anche questa ontologia sarà perfettamente vera nella misura in cui la nostra vita è perfetta realizzazione della vita di Cristo. Cristo in noi e per noi. Noi in Lui e per Lui. Cristo con noi e noi con Lui. Tutto Cristo deve vivere in noi.</w:t>
      </w:r>
    </w:p>
    <w:p w14:paraId="03E02BEA"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2</w:t>
      </w:r>
      <w:r w:rsidRPr="00F70172">
        <w:rPr>
          <w:rFonts w:ascii="Arial" w:eastAsia="Times New Roman" w:hAnsi="Arial" w:cs="Times New Roman"/>
          <w:b/>
          <w:kern w:val="0"/>
          <w:sz w:val="24"/>
          <w:szCs w:val="20"/>
          <w:lang w:eastAsia="it-IT"/>
          <w14:ligatures w14:val="none"/>
        </w:rPr>
        <w:t>rivolgete il pensiero alle cose di lassù, non a quelle della terra.</w:t>
      </w:r>
    </w:p>
    <w:p w14:paraId="4A016F0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Ecco un’altra conseguenza che nasce dalla nostra risurrezione con Cristo. Il nostro pensiero deve essere rivolto solo alle cose di lassù. Noi siamo di lassù. Se invece cerchiamo le cose della terra, noi non siamo più di lassù, ma di quaggiù. Attestiamo con la nostra vita che non siamo risorti con Cristo. Ecco come l’Apostolo Paolo cerca le cose di lassù: correndo dietro Cristo Gesù.</w:t>
      </w:r>
    </w:p>
    <w:p w14:paraId="340D09C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Degli ultimi due versetti del testo dei Filippesi riportiamo il testo sia della Vulgata che del Greco: </w:t>
      </w:r>
      <w:r w:rsidRPr="00F70172">
        <w:rPr>
          <w:rFonts w:ascii="Arial" w:eastAsia="Times New Roman" w:hAnsi="Arial" w:cs="Times New Roman"/>
          <w:i/>
          <w:iCs/>
          <w:kern w:val="0"/>
          <w:sz w:val="24"/>
          <w:szCs w:val="20"/>
          <w:lang w:val="la-Latn" w:eastAsia="it-IT"/>
          <w14:ligatures w14:val="none"/>
        </w:rPr>
        <w:t>Nostra autem conversatio in caelis est unde etiam salvatorem expectamus Dominum Iesum Christum</w:t>
      </w:r>
      <w:r w:rsidRPr="00F70172">
        <w:rPr>
          <w:rFonts w:ascii="Arial" w:eastAsia="Times New Roman" w:hAnsi="Arial" w:cs="Times New Roman"/>
          <w:i/>
          <w:iCs/>
          <w:kern w:val="0"/>
          <w:sz w:val="24"/>
          <w:szCs w:val="20"/>
          <w:lang w:eastAsia="it-IT"/>
          <w14:ligatures w14:val="none"/>
        </w:rPr>
        <w:t xml:space="preserve"> </w:t>
      </w:r>
      <w:r w:rsidRPr="00F70172">
        <w:rPr>
          <w:rFonts w:ascii="Arial" w:eastAsia="Times New Roman" w:hAnsi="Arial" w:cs="Times New Roman"/>
          <w:i/>
          <w:iCs/>
          <w:kern w:val="0"/>
          <w:sz w:val="24"/>
          <w:szCs w:val="20"/>
          <w:lang w:val="la-Latn" w:eastAsia="it-IT"/>
          <w14:ligatures w14:val="none"/>
        </w:rPr>
        <w:t>qui reformabit corpus humilitatis nostrae configuratum corpori claritatis suae secundum operationem qua possit etiam subicere sibi omnia</w:t>
      </w:r>
      <w:r w:rsidRPr="00F70172">
        <w:rPr>
          <w:rFonts w:ascii="Arial" w:eastAsia="Times New Roman" w:hAnsi="Arial" w:cs="Times New Roman"/>
          <w:kern w:val="0"/>
          <w:sz w:val="24"/>
          <w:szCs w:val="20"/>
          <w:lang w:eastAsia="it-IT"/>
          <w14:ligatures w14:val="none"/>
        </w:rPr>
        <w:t xml:space="preserve"> (Fil 3,20-21)  </w:t>
      </w:r>
      <w:r w:rsidRPr="00F70172">
        <w:rPr>
          <w:rFonts w:ascii="Greek" w:eastAsia="Times New Roman" w:hAnsi="Greek" w:cs="Greek"/>
          <w:kern w:val="0"/>
          <w:sz w:val="26"/>
          <w:szCs w:val="26"/>
          <w:lang w:eastAsia="it-IT"/>
          <w14:ligatures w14:val="none"/>
        </w:rPr>
        <w:t xml:space="preserve">¹mîn g¦r tÕ pol…teuma ™n oÙrano‹j Øp£rcei, ™x oá kaˆ swtÁra ¢pekdecÒmeqa kÚrion 'Ihsoàn CristÒn, Öj metaschmat…sei tÕ sîma tÁj tapeinèsewj ¹mîn sÚmmorfon tù sèmati tÁj dÒxhj aÙtoà kat¦ t¾n ™nšrgeian toà dÚnasqai aÙtÕn kaˆ Øpot£xai aÙtù t¦ p£nta. </w:t>
      </w:r>
      <w:r w:rsidRPr="00F70172">
        <w:rPr>
          <w:rFonts w:ascii="Arial" w:eastAsia="Times New Roman" w:hAnsi="Arial" w:cs="Times New Roman"/>
          <w:kern w:val="0"/>
          <w:sz w:val="24"/>
          <w:szCs w:val="20"/>
          <w:lang w:eastAsia="it-IT"/>
          <w14:ligatures w14:val="none"/>
        </w:rPr>
        <w:t xml:space="preserve">(Fil 3,20-21). La vita dell’Apostolo Paolo è una ininterrotta corsa dietro Cristo Gesù, al fine di raggiungerlo. Ma Cristo è sempre dinanzi a noi ed è irraggiungibile. Ecco perché la </w:t>
      </w:r>
      <w:r w:rsidRPr="00F70172">
        <w:rPr>
          <w:rFonts w:ascii="Arial" w:eastAsia="Times New Roman" w:hAnsi="Arial" w:cs="Times New Roman"/>
          <w:kern w:val="0"/>
          <w:sz w:val="24"/>
          <w:szCs w:val="20"/>
          <w:lang w:eastAsia="it-IT"/>
          <w14:ligatures w14:val="none"/>
        </w:rPr>
        <w:lastRenderedPageBreak/>
        <w:t>nostra vita deve essere una corsa senza alcuna interruzione. Finisce la corsa, quando finisce la vita.</w:t>
      </w:r>
    </w:p>
    <w:p w14:paraId="733DE864"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3</w:t>
      </w:r>
      <w:r w:rsidRPr="00F70172">
        <w:rPr>
          <w:rFonts w:ascii="Arial" w:eastAsia="Times New Roman" w:hAnsi="Arial" w:cs="Times New Roman"/>
          <w:b/>
          <w:kern w:val="0"/>
          <w:sz w:val="24"/>
          <w:szCs w:val="20"/>
          <w:lang w:eastAsia="it-IT"/>
          <w14:ligatures w14:val="none"/>
        </w:rPr>
        <w:t>Voi infatti siete morti e la vostra vita è nascosta con Cristo in Dio!</w:t>
      </w:r>
    </w:p>
    <w:p w14:paraId="29094C4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Prima però di risorgere con Cristo in Cristo, noi siamo morti con Cristo in Cristo. Noi siamo una cosa sola con la vita di Cristo. Siamo morti in Cristo. Siamo risorti in Cristo. Dov’è ora la nostra vita? Essa è nascosta con Cristo in Dio! Mistero indicibile. Essendo il cristiano corpo di Cristo, vero corpo di Cristo, e Cristo Gesù è assiso alla destra del Padre, anche il cristiano nel corpo di Cristo è assiso alla destra del Padre. Cosa dovrà fare alla destra del Padre? Contemplare il Padre al fine di portare sulla terra, nel suo corpo, e vivere per mezzo del suo corpo tutto l’amore, la verità, la vita eterna, la luce che sono nel cuore del Padre, ma che si attingono solo nel cuore di Cristo.</w:t>
      </w:r>
    </w:p>
    <w:p w14:paraId="64BEF9E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Perché l’Apostolo dice che la nostra vita è nascosta con Cristo in Dio? Perché questo mistero non è visibile. Ma tutto il mistero che avvolge il cristiano è invisibile. Nel sacramento tutto avviene in maniera invisibile. Si dice una parola ed uno è fatto figlio di Dio. Mistero invisibile. Si dice una parola ed uno è colmato di Spirito Santo, è consacrato Diacono, Presbitero, Vescovo. Si dice una parola e un pezzo di pane diviene corpo di Cristo e delle gocce di vino si trasformano in suo sangue, in vero, reale, sostanziale corpo e in vero, reale, sostanziale sangue. Cosa si vede del mistero? Solo i frutti che esso produce. Se il mistero non produce i frutti della nuova realtà creata nell’uomo, non vi è alcuna differenza visibile tra il cristiano e il non cristiano. Ma se non vi è alcuna differenza visibile è segno che la nostra vecchia natura ha presso nuovamente il possesso della nostra vita, riconducendoci nelle tenebre e nell’idolatria. Come dai frutti si riconosce l’albero, così dai frutti si riconosce il cristiano. Qual è il primo frutto visibile che il cristiano deve produrre per essere riconosciuto discepolo di Gesù? Lui deve cercare sempre le cose di lassù. Quali sono queste cose? Esse hanno un solo nome: cercare la volontà del Padre allo stesso modo che Gesù cercava sempre la volontà del Padre. La volontà del Padre si cerca per dare ad essa vero compimento con perfetta obbedienza. </w:t>
      </w:r>
    </w:p>
    <w:p w14:paraId="0D861E2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cristiano è colui sul quale Cristo Gesù deve riflettere visibilmente la sua luce per illuminare il mondo intero con la luce del Padre suo nello Spirito Santo. La luce creata nel mistero nel cristiano e la luce che Cristo deve riflettere attimo per attimo su di lui, devono essere una sola luce. Senza la crescita nella luce interiore, la luce esteriore non si riflette e il mondo rimane senza la luce purissima del Padre. Oggi è questo il peccato cristiano: non avendo il cristiano il Cristo invisibile nel suo cuore, Cristo Gesù non può più illuminare il mondo con la luce del Padre riflessa sul cristiano e il mondo rimane nelle tenebre. Il Padre viene illuminato dall’incontro di queste due luci nel cristiano. Più grande è la luce interiore e più luminoso sarà il riflesso della luce esteriore di Cristo. Il Padre sarà illuminato in tutto il suo splendore. Il mondo vedrà la luce e, se vuole, potrà convertirsi al Dio vivo e vero abbandonando ogni idolatria.</w:t>
      </w:r>
    </w:p>
    <w:p w14:paraId="6D3EEAEC"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4</w:t>
      </w:r>
      <w:r w:rsidRPr="00F70172">
        <w:rPr>
          <w:rFonts w:ascii="Arial" w:eastAsia="Times New Roman" w:hAnsi="Arial" w:cs="Times New Roman"/>
          <w:b/>
          <w:kern w:val="0"/>
          <w:sz w:val="24"/>
          <w:szCs w:val="20"/>
          <w:lang w:eastAsia="it-IT"/>
          <w14:ligatures w14:val="none"/>
        </w:rPr>
        <w:t>Quando Cristo, vostra vita, sarà manifestato, allora anche voi apparirete con lui nella gloria.</w:t>
      </w:r>
    </w:p>
    <w:p w14:paraId="21C7412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manifestazione di Cristo è quella che avverrà nell’ultimo giorno, quando Lui verrà sulle nubi del cielo. Fino a quel giorno si camminerà nel mistero e nell’invisibilità. Visibili saranno i frutti del mistero creato in noi dallo Spirito Santo per opera del </w:t>
      </w:r>
      <w:r w:rsidRPr="00F70172">
        <w:rPr>
          <w:rFonts w:ascii="Arial" w:eastAsia="Times New Roman" w:hAnsi="Arial" w:cs="Times New Roman"/>
          <w:kern w:val="0"/>
          <w:sz w:val="24"/>
          <w:szCs w:val="20"/>
          <w:lang w:eastAsia="it-IT"/>
          <w14:ligatures w14:val="none"/>
        </w:rPr>
        <w:lastRenderedPageBreak/>
        <w:t xml:space="preserve">corpo visibile di Cristo Gesù che è la sua Chiesa una, santa, cattolica, apostolica. La visibilità dei frutti del mistero, di ogni mistero creato in noi dallo Spirito Santo, nei sacramenti della Chiesa, è necessaria perché noi possiamo essere avvolti dalla luce eterna e dalla gloria della sua risurrezione quando Lui verrà nella gloria e nello splendore del Padre suo e si manifesterà a noi. Se non siamo stati luce nel tempo, non possiamo essere luce nell’eternità. </w:t>
      </w:r>
    </w:p>
    <w:p w14:paraId="741AE102" w14:textId="77777777" w:rsidR="00F70172" w:rsidRPr="00F70172" w:rsidRDefault="00F70172" w:rsidP="00F70172">
      <w:pPr>
        <w:spacing w:after="120" w:line="240" w:lineRule="auto"/>
        <w:jc w:val="both"/>
        <w:rPr>
          <w:rFonts w:ascii="Arial" w:eastAsia="Times New Roman" w:hAnsi="Arial" w:cs="Times New Roman"/>
          <w:i/>
          <w:iCs/>
          <w:kern w:val="0"/>
          <w:sz w:val="20"/>
          <w:szCs w:val="20"/>
          <w:lang w:eastAsia="it-IT"/>
          <w14:ligatures w14:val="none"/>
        </w:rPr>
      </w:pPr>
      <w:r w:rsidRPr="00F70172">
        <w:rPr>
          <w:rFonts w:ascii="Arial" w:eastAsia="Times New Roman" w:hAnsi="Arial" w:cs="Times New Roman"/>
          <w:kern w:val="0"/>
          <w:sz w:val="24"/>
          <w:szCs w:val="20"/>
          <w:lang w:eastAsia="it-IT"/>
          <w14:ligatures w14:val="none"/>
        </w:rPr>
        <w:t xml:space="preserve">È questa oggi la grande falsità e menzogna che sta avvolgendo la Chiesa di Cristo Gesù e con la Chiesa il mondo intero. Si insegna non solo dal basso, ma anche dai più alti pulpiti che domani, quando Cristo Gesù verrà, o quando noi andremo da Lui, al momento della morte, tutti entreremo nella gloria eterna del Paradiso. Con questa sola menzogna e falsità dichiariamo non vero tutto il Vangelo e non utile tutta l’opera evangelizzatrice della Chiesa. In più scoraggiamo i giusti perché non perseverino nella giustizia e diamo vigore agli ingiusti per crescano nella loro ingiustizia. </w:t>
      </w:r>
    </w:p>
    <w:p w14:paraId="46370F40" w14:textId="77777777" w:rsidR="00F70172" w:rsidRPr="00F70172" w:rsidRDefault="00F70172" w:rsidP="00F70172">
      <w:pPr>
        <w:spacing w:after="120" w:line="240" w:lineRule="auto"/>
        <w:jc w:val="both"/>
        <w:rPr>
          <w:rFonts w:ascii="Arial" w:eastAsia="Times New Roman" w:hAnsi="Arial" w:cs="Times New Roman"/>
          <w:i/>
          <w:iCs/>
          <w:kern w:val="0"/>
          <w:sz w:val="20"/>
          <w:szCs w:val="20"/>
          <w:lang w:eastAsia="it-IT"/>
          <w14:ligatures w14:val="none"/>
        </w:rPr>
      </w:pPr>
      <w:r w:rsidRPr="00F70172">
        <w:rPr>
          <w:rFonts w:ascii="Arial" w:eastAsia="Times New Roman" w:hAnsi="Arial" w:cs="Times New Roman"/>
          <w:kern w:val="0"/>
          <w:sz w:val="24"/>
          <w:szCs w:val="20"/>
          <w:lang w:eastAsia="it-IT"/>
          <w14:ligatures w14:val="none"/>
        </w:rPr>
        <w:t>Mentre l’Apocalisse invita il santo a santificarsi ancora e l’ingiusto a perseverare nella sua ingiustizia, sapendo però che per gli adoratori dell’iniquità e dell’ingiustizia non vi è posto nel regno eterno di Dio. Da esso si sarà esclusi per sempre. Ecco come lo Spirito Santo ci ammonisce. Ammonisce non solo gli ingiusti, ma anche coloro che sono i creatori e i fomentatori dell’ingiustizia.</w:t>
      </w:r>
      <w:r w:rsidRPr="00F70172">
        <w:rPr>
          <w:rFonts w:ascii="Arial" w:eastAsia="Times New Roman" w:hAnsi="Arial" w:cs="Times New Roman"/>
          <w:i/>
          <w:iCs/>
          <w:kern w:val="0"/>
          <w:sz w:val="20"/>
          <w:szCs w:val="20"/>
          <w:lang w:eastAsia="it-IT"/>
          <w14:ligatures w14:val="none"/>
        </w:rPr>
        <w:t xml:space="preserve"> </w:t>
      </w:r>
    </w:p>
    <w:p w14:paraId="4950D81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Queste parole dello Spirito Santo sono il sigillo a tutta la rivelazione. Se priviamo la nostra fede di questa purissima verità, essa non ha più alcun valore per noi. Questa verità è come un’anfora che contiene della preziosissima acqua perché ci si possa dissetare con essa. Se l’anfora si rompe, tutta l’acqua viene versata per terra e diviene impossibile raccoglierla. Così oggi è della Chiesa, </w:t>
      </w:r>
      <w:r w:rsidRPr="00F70172">
        <w:rPr>
          <w:rFonts w:ascii="Arial" w:eastAsia="Times New Roman" w:hAnsi="Arial" w:cs="Times New Roman"/>
          <w:spacing w:val="-2"/>
          <w:kern w:val="0"/>
          <w:sz w:val="24"/>
          <w:szCs w:val="20"/>
          <w:lang w:eastAsia="it-IT"/>
          <w14:ligatures w14:val="none"/>
        </w:rPr>
        <w:t>del Vangelo, dei sacramenti, delle istituzioni, di tutto il mistero di Dio e</w:t>
      </w:r>
      <w:r w:rsidRPr="00F70172">
        <w:rPr>
          <w:rFonts w:ascii="Arial" w:eastAsia="Times New Roman" w:hAnsi="Arial" w:cs="Times New Roman"/>
          <w:kern w:val="0"/>
          <w:sz w:val="24"/>
          <w:szCs w:val="20"/>
          <w:lang w:eastAsia="it-IT"/>
          <w14:ligatures w14:val="none"/>
        </w:rPr>
        <w:t xml:space="preserve"> dell’uomo: tutto è come acqua versata sulla terra. Anche Cristo Gesù è acqua versata sulla terra. Per ogni verità che si toglie alla Divina Rivelazione, tutta la rivelazione diviene acqua versata. Nulla resta. Oggi ci stiamo trasformando tutti in cristiani che rompono l’anfora nella quale è contenuto il mistero della nostra vita. Una volta che l’acqua è stata versata non si può raccogliere. I danni sono eterni.</w:t>
      </w:r>
    </w:p>
    <w:p w14:paraId="3D7F2CB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È questo il sigillo che lo Spirito Santo pone a tutta la rivelazione antica. Essendo questo sigillo dello Spirito Santo, a nessun uomo è concesso di infrangerlo. Chi lo infrange sappia che si apre le porte per la perdizione eterna. Nessuna Parola della Scrittura potrà mai essere annullata. </w:t>
      </w:r>
    </w:p>
    <w:p w14:paraId="52E36F6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Dinanzi alla Parola della Scrittura ognuno deve assumersi le sue personali responsabilità. La Parola di Dio rimane stabile in eterno. È purissima verità.</w:t>
      </w:r>
    </w:p>
    <w:p w14:paraId="7A36879A"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5</w:t>
      </w:r>
      <w:r w:rsidRPr="00F70172">
        <w:rPr>
          <w:rFonts w:ascii="Arial" w:eastAsia="Times New Roman" w:hAnsi="Arial" w:cs="Times New Roman"/>
          <w:b/>
          <w:kern w:val="0"/>
          <w:sz w:val="24"/>
          <w:szCs w:val="20"/>
          <w:lang w:eastAsia="it-IT"/>
          <w14:ligatures w14:val="none"/>
        </w:rPr>
        <w:t>Fate morire dunque ciò che appartiene alla terra: impurità, immoralità, passioni, desideri cattivi e quella cupidigia che è idolatria;</w:t>
      </w:r>
    </w:p>
    <w:p w14:paraId="18FD2B7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Dalla verità dogmatica scaturisce la verità morale. Se si toglie la verità dogmatica, cade anche la verità morale. La verità dogmatica è l’albero. La verità morale è il frutto. Chi vuole i frutti della sana e vera moralità sempre dovrà piantare nei cuori l’albero della sana e vera dogmatica. Poiché oggi la vera e sana dogmatica non solo non viene piantata, ma soprattutto viene sradicata, nessuno mai potrà raccogliere un solo frutto di sana e vera moralità. </w:t>
      </w:r>
    </w:p>
    <w:p w14:paraId="4378315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Il cristiano è morto con Cristo al peccato. Il cristiano è con Cristo assiso alla destra del Padre. Il cristiano è chiamato a cercare le cose di lassù e non quelle della terra. </w:t>
      </w:r>
      <w:r w:rsidRPr="00F70172">
        <w:rPr>
          <w:rFonts w:ascii="Arial" w:eastAsia="Times New Roman" w:hAnsi="Arial" w:cs="Times New Roman"/>
          <w:kern w:val="0"/>
          <w:sz w:val="24"/>
          <w:szCs w:val="20"/>
          <w:lang w:eastAsia="it-IT"/>
          <w14:ligatures w14:val="none"/>
        </w:rPr>
        <w:lastRenderedPageBreak/>
        <w:t>Questo è l’albero della sana e vera dogmatica. Ecco ora i frutti di questo albero dogmatico: Fate morire dunque ciò che appartiene alla terra: impurità, immoralità, passioni, desideri cattivi e quella cupidigia che è idolatria. Queste cose sono prodotte dall’albero della carne. Noi in Cristo abbiamo sepolto questo albero. In noi è stato piantato l’albero di Cristo. Se noi produciamo queste cose è il segno che in noi è stato sradicato l’albero di Cristo e di nuovo siamo ritornati all’albero della carne.</w:t>
      </w:r>
    </w:p>
    <w:p w14:paraId="7509C5A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L’impurità</w:t>
      </w:r>
      <w:r w:rsidRPr="00F70172">
        <w:rPr>
          <w:rFonts w:ascii="Arial" w:eastAsia="Times New Roman" w:hAnsi="Arial" w:cs="Times New Roman"/>
          <w:kern w:val="0"/>
          <w:sz w:val="24"/>
          <w:szCs w:val="20"/>
          <w:lang w:eastAsia="it-IT"/>
          <w14:ligatures w14:val="none"/>
        </w:rPr>
        <w:t>: È impuro tutto ciò che viene da noi usato privato della sua purissima verità di creazione, di redenzione, di giustificazione, di santificazione. Ogni cosa creata da Dio può essere usata in modo impuro ed è usata in modo impuro quando la si priva della sua verità. Anche corpo e spirito dell’uomo vanno usati nella più pura verità di creazione e di santificazione.</w:t>
      </w:r>
    </w:p>
    <w:p w14:paraId="12F0527D" w14:textId="77777777" w:rsidR="00F70172" w:rsidRPr="00F70172" w:rsidRDefault="00F70172" w:rsidP="00F70172">
      <w:pPr>
        <w:spacing w:after="120" w:line="240" w:lineRule="auto"/>
        <w:jc w:val="both"/>
        <w:rPr>
          <w:rFonts w:ascii="Arial" w:eastAsia="Times New Roman" w:hAnsi="Arial" w:cs="Times New Roman"/>
          <w:i/>
          <w:iCs/>
          <w:kern w:val="0"/>
          <w:sz w:val="20"/>
          <w:szCs w:val="20"/>
          <w:lang w:eastAsia="it-IT"/>
          <w14:ligatures w14:val="none"/>
        </w:rPr>
      </w:pPr>
      <w:r w:rsidRPr="00F70172">
        <w:rPr>
          <w:rFonts w:ascii="Arial" w:eastAsia="Times New Roman" w:hAnsi="Arial" w:cs="Times New Roman"/>
          <w:b/>
          <w:kern w:val="0"/>
          <w:sz w:val="24"/>
          <w:szCs w:val="20"/>
          <w:lang w:eastAsia="it-IT"/>
          <w14:ligatures w14:val="none"/>
        </w:rPr>
        <w:t>L’immoralità</w:t>
      </w:r>
      <w:r w:rsidRPr="00F70172">
        <w:rPr>
          <w:rFonts w:ascii="Arial" w:eastAsia="Times New Roman" w:hAnsi="Arial" w:cs="Times New Roman"/>
          <w:kern w:val="0"/>
          <w:sz w:val="24"/>
          <w:szCs w:val="20"/>
          <w:lang w:eastAsia="it-IT"/>
          <w14:ligatures w14:val="none"/>
        </w:rPr>
        <w:t xml:space="preserve">: È Immorale tutto ciò che in molto o in poco contraddice la Parola del Signore. Tutto ciò che noi diciamo, operiamo, pensiamo, professiamo, insegniamo che non è conforme alla divina Rivelazione, è immorale. È immorale cambiare o modificare anche una sola Parola della divina Rivelazione. Oggi quasi tutte le nostre opere, i nostri pensieri, le nostre parole sono immorali perché non conformi alla verità della Parola del Signore. L’immoralità si configura come gravissima offesa sia all’ottavo comandamento e sia al secondo: “Non dire falsa testimonianza ai danni del tuo prossimo. Non nominare il nome di Dio invano”. È immorale dire che tutte le religioni sono uguali. È immorale affermare che nel corpo di Cristo siamo tutti uguali. Se siamo uguali nella dignità, non siamo uguali nei carismi, nella missioni, nelle vocazioni, nei ministeri. È immorale insegnare modificando la Parola del Signore. È immorale non rispettare la dignità della persona umana. È immorale formulare giudizi sommari, giudizi fondati sulla falsità e sulla menzogna. È immorale non discernere i carismi. Per ogni Parola di Dio alterata, modificata, trasformata, elusa vi è una particolare immoralità. </w:t>
      </w:r>
    </w:p>
    <w:p w14:paraId="28994F8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Le passioni</w:t>
      </w:r>
      <w:r w:rsidRPr="00F70172">
        <w:rPr>
          <w:rFonts w:ascii="Arial" w:eastAsia="Times New Roman" w:hAnsi="Arial" w:cs="Times New Roman"/>
          <w:kern w:val="0"/>
          <w:sz w:val="24"/>
          <w:szCs w:val="20"/>
          <w:lang w:eastAsia="it-IT"/>
          <w14:ligatures w14:val="none"/>
        </w:rPr>
        <w:t>: Le passioni sono gli istinti del peccato che spingono alla trasgressione della Legge del Signore. Una sola passione non governata e tutta la nostra vita viene avvolta e stritolata dal male. Per una passione non posta sotto controllo o non vinta anche dei regni sono andati in rovina.</w:t>
      </w:r>
    </w:p>
    <w:p w14:paraId="1C8C471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passione è un potente fuoco che arde nel cuore e nell’anima e nel corpo. Se esso non viene spento agli inizi del suo ardere, brucerà in esso e cuore e anima e corpo. La passione è la fiamma dell’inferno che si impossessa dell’uomo per condurlo in perdizione. Ecco perché ogni passione va dominata sul nascere. Guai a lasciare spazio alla passione nel nostro cuore, nella nostra anima, nel nostro corpo. Li consuma e li prepara per la Geenna del fuoco eterno.</w:t>
      </w:r>
    </w:p>
    <w:p w14:paraId="4C8FB91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I desideri cattivi</w:t>
      </w:r>
      <w:r w:rsidRPr="00F70172">
        <w:rPr>
          <w:rFonts w:ascii="Arial" w:eastAsia="Times New Roman" w:hAnsi="Arial" w:cs="Times New Roman"/>
          <w:kern w:val="0"/>
          <w:sz w:val="24"/>
          <w:szCs w:val="20"/>
          <w:lang w:eastAsia="it-IT"/>
          <w14:ligatures w14:val="none"/>
        </w:rPr>
        <w:t>: I desideri cattivi non sono solo quelli legati al sesto e al settimo comandamento. Sono desideri cattivi tutti quei desideri che contrastano o offendono anche una sola Parola del Signore. Ogni desiderio contro la divina Rivelazione è cattivo. Da esso ci si deve guardare. Ad esso mai si devono aprire le porte del nostro cuore. Se esso entra in noi, ci conduce in perdizione.</w:t>
      </w:r>
    </w:p>
    <w:p w14:paraId="40BC4D4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Anche i desideri vanno stroncati sul nascere. Se si lascia anche un piccolissimo foro perché essi entrino nel cuore, è la fine per quell’uomo. Essi sempre conducono alla morte. Nessun desiderio cattivo conduce alla vita.</w:t>
      </w:r>
    </w:p>
    <w:p w14:paraId="12ED267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La cupidigia che è l’idolatria</w:t>
      </w:r>
      <w:r w:rsidRPr="00F70172">
        <w:rPr>
          <w:rFonts w:ascii="Arial" w:eastAsia="Times New Roman" w:hAnsi="Arial" w:cs="Times New Roman"/>
          <w:kern w:val="0"/>
          <w:sz w:val="24"/>
          <w:szCs w:val="20"/>
          <w:lang w:eastAsia="it-IT"/>
          <w14:ligatures w14:val="none"/>
        </w:rPr>
        <w:t xml:space="preserve">: La cupidigia è idolatria perché vengono adorate le cose al posto del Signore, del Dio e Creatore dell’uomo. La cupidigia è vera idolatria </w:t>
      </w:r>
      <w:r w:rsidRPr="00F70172">
        <w:rPr>
          <w:rFonts w:ascii="Arial" w:eastAsia="Times New Roman" w:hAnsi="Arial" w:cs="Times New Roman"/>
          <w:kern w:val="0"/>
          <w:sz w:val="24"/>
          <w:szCs w:val="20"/>
          <w:lang w:eastAsia="it-IT"/>
          <w14:ligatures w14:val="none"/>
        </w:rPr>
        <w:lastRenderedPageBreak/>
        <w:t xml:space="preserve">perché ci fa schiavi delle cose e ci obbliga all’adorazione delle creatura anziché del Creatore. La cosa deve rimanere cosa e di essa ci si deve servire secondo la sua verità di creazione e di redenzione. Mai la cosa deve prendere il posto di Dio nel nostro cuore. Quando il cuore è occupato dalla cosa, Dio viene espulso da essa. O si adora Dio o si adorano le cose. O si serve Dio o si servono le cose. Dio è il solo che si deve adorare. Le cose vanno tutte usate secondo la loro verità e la volontà del nostro Dio. Siamo tutti avvisati: ogni cupidigia è idolatria. Ci si rende schiavi delle cose. Si abbandona il Signore della gloria. Lo si rinnega per una creatura. </w:t>
      </w:r>
    </w:p>
    <w:p w14:paraId="2EE940E7"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6</w:t>
      </w:r>
      <w:r w:rsidRPr="00F70172">
        <w:rPr>
          <w:rFonts w:ascii="Arial" w:eastAsia="Times New Roman" w:hAnsi="Arial" w:cs="Times New Roman"/>
          <w:b/>
          <w:kern w:val="0"/>
          <w:sz w:val="24"/>
          <w:szCs w:val="20"/>
          <w:lang w:eastAsia="it-IT"/>
          <w14:ligatures w14:val="none"/>
        </w:rPr>
        <w:t>a motivo di queste cose l’ira di Dio viene su coloro che gli disobbediscono.</w:t>
      </w:r>
    </w:p>
    <w:p w14:paraId="456BB50F" w14:textId="77777777" w:rsidR="00F70172" w:rsidRPr="00F70172" w:rsidRDefault="00F70172" w:rsidP="00F70172">
      <w:pPr>
        <w:spacing w:after="120" w:line="240" w:lineRule="auto"/>
        <w:jc w:val="both"/>
        <w:rPr>
          <w:rFonts w:ascii="Arial" w:eastAsia="Times New Roman" w:hAnsi="Arial" w:cs="Times New Roman"/>
          <w:i/>
          <w:iCs/>
          <w:kern w:val="0"/>
          <w:sz w:val="20"/>
          <w:szCs w:val="20"/>
          <w:lang w:eastAsia="it-IT"/>
          <w14:ligatures w14:val="none"/>
        </w:rPr>
      </w:pPr>
      <w:r w:rsidRPr="00F70172">
        <w:rPr>
          <w:rFonts w:ascii="Arial" w:eastAsia="Times New Roman" w:hAnsi="Arial" w:cs="Times New Roman"/>
          <w:kern w:val="0"/>
          <w:sz w:val="24"/>
          <w:szCs w:val="20"/>
          <w:lang w:eastAsia="it-IT"/>
          <w14:ligatures w14:val="none"/>
        </w:rPr>
        <w:t>L’ira di Dio è il suo giudizio inappellabile. È anche giudizio eterno quando noi entreremo nell’eternità. L’ira dell’uomo e l’ira di Dio sono due realtà contrapposte. Un abisso le separa. Ogni uomo non deve pensare di potersi prendere gioco di Dio, scegliendo il male e perseverando in esso. Non può prendersi gioco di Dio perché quando sarà finito il tempo della misericordia, verrà quello del giudizio, sia durante la vita che dopo di essa, il giorno stesso della morte. In quel giorno c’è posto solo per il giudizio. Di ogni cosa l’uomo dovrà rendere conto a Dio, anche di un pensiero o di una parola vana. Alcune immagini così vive, portentose, grandi oltre ogni immaginazione umana, servono a manifestare l’irreversibilità del giudizio di Dio. Esso di certo si compirà sopra ogni carne. Questo giudizio l’uomo deve temere, perché è un giudizio attraverso il quale il Signore Dio con potenza riafferma la sua Signoria sopra tutta la terra. Anche il giudizio il Signore eserciterà ascoltando la sua divina ed eterna misericordia. Ma la misericordia mai potrà annullare il giudizio. Sarebbe falsa altrimenti tutta la Rivelazione. Noi dobbiamo attenerci rigorosamente a ciò che è scritto.</w:t>
      </w:r>
    </w:p>
    <w:p w14:paraId="500DE3C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Signore dell’universo è solo Dio, è Cristo Gesù, l’Agnello immolato. Con potenza grande, con segni portentosi, il Signore si riappropria della sua Signoria. Ogni uomo dovrà confessare palesemente, a se stesso e agli altri, che solo Dio è il Signore e nessun altro. Anche il discepolo di Gesù deve radicarsi in questa fede. La sua vita è del Signore. È tutta del Signore. Se lui la dona al Signore, riconoscendolo come il solo Dio della sua vita, il Signore gliela restituirà tutta nuova nel suo Regno eterno.</w:t>
      </w:r>
    </w:p>
    <w:p w14:paraId="3FE92A2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L’uomo è nullità, pochezza. La sua grandezza è solo questa: quella di nascondersi nelle caverne – tanto è il suo coraggio dinanzi al Signore – e chiedere ai monti di coprire la sua presenza, perché non sia scoperto dal Signore Dio. Tanto grande è la sua spavalderia dinanzi agli uomini, sui quali vuole tiranneggiare, tanto grande è la sua codardia dinanzi al Signore.</w:t>
      </w:r>
    </w:p>
    <w:p w14:paraId="6F021B1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Quando l’uomo si consegna al male, al peccato, all’idolatria per tutte queste cose sarà giudicato. Consegnarsi a queste cose è vera disobbedienza. Se non ci si converte mentre si è in vita, se si entra nell’eternità con questa disobbedienza, per noi non ci sarà posto nella Gerusalemme celeste. Per noi ci sarà posto solo nella Geenna del fuoco eterno. </w:t>
      </w:r>
    </w:p>
    <w:p w14:paraId="3ED618C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Ma noi cosa abbiamo fatto? Per perseverare in ogni nostra impurità, immoralità, desiderio cattivo, cupidigia, idolatria, abbiamo dichiarato non esistente l’inferno, abbiamo annullato la Parola di Dio annunciando che solo il Paradiso esiste e che esso è per ogni uomo. Così agendo abbiamo dato a tutti ogni facoltà di peccare, di trasgredire, di consegnarsi ad ogni immoralità. Abbiamo concesso all’uomo di seguire ogni sua passione e ogni istinto di peccato. Abbiamo dato all’uomo il </w:t>
      </w:r>
      <w:r w:rsidRPr="00F70172">
        <w:rPr>
          <w:rFonts w:ascii="Arial" w:eastAsia="Times New Roman" w:hAnsi="Arial" w:cs="Times New Roman"/>
          <w:kern w:val="0"/>
          <w:sz w:val="24"/>
          <w:szCs w:val="20"/>
          <w:lang w:eastAsia="it-IT"/>
          <w14:ligatures w14:val="none"/>
        </w:rPr>
        <w:lastRenderedPageBreak/>
        <w:t>permesso di immergersi in ogni peccato e in ogni trasgressione. Ma per tutta questa grande immoralità il Signore ci chiamerà in giudizio.</w:t>
      </w:r>
    </w:p>
    <w:p w14:paraId="3682230D"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7</w:t>
      </w:r>
      <w:r w:rsidRPr="00F70172">
        <w:rPr>
          <w:rFonts w:ascii="Arial" w:eastAsia="Times New Roman" w:hAnsi="Arial" w:cs="Times New Roman"/>
          <w:b/>
          <w:kern w:val="0"/>
          <w:sz w:val="24"/>
          <w:szCs w:val="20"/>
          <w:lang w:eastAsia="it-IT"/>
          <w14:ligatures w14:val="none"/>
        </w:rPr>
        <w:t>Anche voi un tempo eravate così, quando vivevate in questi vizi.</w:t>
      </w:r>
    </w:p>
    <w:p w14:paraId="3987748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Ora l’Apostolo Paolo rivela a Colossesi che questa era la loro vita prima di conoscere Cristo Gesù quando vivevano nell’ignoranza del vero Dio e Signore. Anche voi un tempo eravate così, quando vivevate in questi vizi. Noi oggi cosa diciamo? Che conoscere il vero Dio e non conoscerlo è la stessa cosa. Che credere in Cristo Gesù e non credere in Lui è la stessa cosa. Che vivere secondo il Vangelo e non vivere secondo il Vangelo è la stessa cosa. Che il pensiero di Cristo e ogni altro pensiero sono uguali, senza alcuna differenza.</w:t>
      </w:r>
    </w:p>
    <w:p w14:paraId="1C8D36F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Questo significa che vi è un abisso tra l’Apostolo Poalo e noi. L’Apostolo Paolo parla dallo Spirito Santo, dal suo cuore e dalla sua sapienza e intelligenza. Noi parliamo dalla carne, dalla stoltezza e dall’insipienza. Lui parlava dal cielo secondo la verità del cielo. Noi parliamo dalla terra secondo le tenebre della terra. Lui parlava dal cuore di Cristo noi parliamo dal cuore dell’uomo. Questo sta accadendo perché ci siamo separati dallo Spirito Santo. Separandoci dallo Spirito Santo ci siamo separati dalla verità della Scrittura. Nel suo seno abbiamo inserito la falsità del mondo. Proclamiamo la falsità come purissima verità e la purissima verità la dichiariamo falsità. È il segno evidente che lo Spirito del Signore non abita in noi. Siamo avvolti e consumati dalla falsità.</w:t>
      </w:r>
    </w:p>
    <w:p w14:paraId="708304E9"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8</w:t>
      </w:r>
      <w:r w:rsidRPr="00F70172">
        <w:rPr>
          <w:rFonts w:ascii="Arial" w:eastAsia="Times New Roman" w:hAnsi="Arial" w:cs="Times New Roman"/>
          <w:b/>
          <w:kern w:val="0"/>
          <w:sz w:val="24"/>
          <w:szCs w:val="20"/>
          <w:lang w:eastAsia="it-IT"/>
          <w14:ligatures w14:val="none"/>
        </w:rPr>
        <w:t>Ora invece gettate via anche voi tutte queste cose: ira, animosità, cattiveria, insulti e discorsi osceni, che escono dalla vostra bocca.</w:t>
      </w:r>
    </w:p>
    <w:p w14:paraId="6D6054A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Ecco l’esortazione che l’Apostolo Paolo rivolge ai Colossesi e ad ogni discepolo di Gesù. Tutte queste cose vanno gettate via. Tutte queste cose sono: impurità, immoralità, desideri cattivi, cupidigia, idolatria. Tutte queste cose sono opere della carne e mai devono abitare nel cuore del cristiano che è il tempio dello Spirito Santo, la dimora del Padre e di Cristo Gesù.</w:t>
      </w:r>
    </w:p>
    <w:p w14:paraId="239C8E2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Altre cose che si devono gettare via sono: ira, animosità, cattiveria, insulti e discorsi osceni che escono dalla bocca dei Colossesi e di ogni altro discepolo di Gesù. Mente, cuore, anima, spirito, corpo appartengono allo Spirito Santo e vanno conservati puri e santi che puro e santo è lo Spirito del Signore.</w:t>
      </w:r>
    </w:p>
    <w:p w14:paraId="4806D91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Ira</w:t>
      </w:r>
      <w:r w:rsidRPr="00F70172">
        <w:rPr>
          <w:rFonts w:ascii="Arial" w:eastAsia="Times New Roman" w:hAnsi="Arial" w:cs="Times New Roman"/>
          <w:kern w:val="0"/>
          <w:sz w:val="24"/>
          <w:szCs w:val="20"/>
          <w:lang w:eastAsia="it-IT"/>
          <w14:ligatures w14:val="none"/>
        </w:rPr>
        <w:t>: L’ira dei Dio o l’ira del Signore è la manifestazione della sua giustizia, sempre però governata dalla sua sapienza, misericordia, bontà. L’ira dell’uomo è invece la perdita del controllo e del dominio di sé. L’uomo non è più sotto il governo della sapienza, della pazienza, della razionalità, della giustizia, della carità, della misericordia, del bene. In un momento d’ira può giungere a commettere gravissimi peccati e anche l’omicidio. Il dominio di sé è frutto dello Spirito Santo. Chi è nello Spirito Santo ha il dominio di sé. Chi non è nello Spirito Santo non si governa e la sua ira può esplodere con conseguenze irrimediabili. Il discepolo di Gesù deve porre ogni impegno che sempre dimori nello Spirito del Signore. Solo così potrà sempre dominare se stesso.</w:t>
      </w:r>
    </w:p>
    <w:p w14:paraId="49C24C0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Animosità</w:t>
      </w:r>
      <w:r w:rsidRPr="00F70172">
        <w:rPr>
          <w:rFonts w:ascii="Arial" w:eastAsia="Times New Roman" w:hAnsi="Arial" w:cs="Times New Roman"/>
          <w:kern w:val="0"/>
          <w:sz w:val="24"/>
          <w:szCs w:val="20"/>
          <w:lang w:eastAsia="it-IT"/>
          <w14:ligatures w14:val="none"/>
        </w:rPr>
        <w:t xml:space="preserve">: Animosità è agire lasciandosi trasportare dalla carne, dal male, dal peccato. Mai il discepolo di Gesù deve agire dalla carne. Lui è chiamato ad agire sempre dallo Spirito Santo. L’animosità priva il discepolo di ogni sano discernimento. Essa acceca la mente e il cuore. Agendo con animosità noi </w:t>
      </w:r>
      <w:r w:rsidRPr="00F70172">
        <w:rPr>
          <w:rFonts w:ascii="Arial" w:eastAsia="Times New Roman" w:hAnsi="Arial" w:cs="Times New Roman"/>
          <w:kern w:val="0"/>
          <w:sz w:val="24"/>
          <w:szCs w:val="20"/>
          <w:lang w:eastAsia="it-IT"/>
          <w14:ligatures w14:val="none"/>
        </w:rPr>
        <w:lastRenderedPageBreak/>
        <w:t>attestiamo la nostra totale separazione dallo Spirito Santo. Nello Spirito Santo si ha il governo di ogni impulso irrazionale della mente, del cuore, dell’anima.</w:t>
      </w:r>
    </w:p>
    <w:p w14:paraId="3DEB5CC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Cattiveria</w:t>
      </w:r>
      <w:r w:rsidRPr="00F70172">
        <w:rPr>
          <w:rFonts w:ascii="Arial" w:eastAsia="Times New Roman" w:hAnsi="Arial" w:cs="Times New Roman"/>
          <w:kern w:val="0"/>
          <w:sz w:val="24"/>
          <w:szCs w:val="20"/>
          <w:lang w:eastAsia="it-IT"/>
          <w14:ligatures w14:val="none"/>
        </w:rPr>
        <w:t>: Cattiveria è volere il male per il male. Quando si agisce con cattiveria noi attestiamo che siamo ontologicamente cattivi. Riveliamo al mondo che la nostra natura è cattiva. Se la natura è cattiva, anche i suoi frutti saranno sempre cattivi. Ora chi è in Cristo è partecipe della divina natura che è somma bontà. Può chi è partecipe della somma bontà consegnarsi alla cattiveria? Se si consegna attesta che non è più partecipe della divina natura. La carne ha ripreso in lui nuovamente il suo potere di male e di morte.</w:t>
      </w:r>
    </w:p>
    <w:p w14:paraId="0952BC3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Insulto</w:t>
      </w:r>
      <w:r w:rsidRPr="00F70172">
        <w:rPr>
          <w:rFonts w:ascii="Arial" w:eastAsia="Times New Roman" w:hAnsi="Arial" w:cs="Times New Roman"/>
          <w:kern w:val="0"/>
          <w:sz w:val="24"/>
          <w:szCs w:val="20"/>
          <w:lang w:eastAsia="it-IT"/>
          <w14:ligatures w14:val="none"/>
        </w:rPr>
        <w:t>. L’insulto è disprezzo della verità e della santità dei fratelli. La bocca del cristiano sempre deve essere bocca dello Spirito Santo e di conseguenza bocca di purissima verità, bocca sempre governata dalla sua sapienza, scienza, intelligenza, consiglio, santità, verità. Quando si disprezza la verità e la santità dei fratelli noi altro non facciamo che rivelare l’assenza che vi è in noi dello Spirito Santo. Appellarsi a Lui per insultare i fratelli è gravissimo peccato. È disonestà del cuore. Il cristiano deve astenersi da ogni parola che non è purissima verità sulla sua bocca. Lo esige il suo essere bocca dello Spirito Santo. Lo richiede il suo essere voce del Vangelo.</w:t>
      </w:r>
    </w:p>
    <w:p w14:paraId="460AA0B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Discorsi osceni</w:t>
      </w:r>
      <w:r w:rsidRPr="00F70172">
        <w:rPr>
          <w:rFonts w:ascii="Arial" w:eastAsia="Times New Roman" w:hAnsi="Arial" w:cs="Times New Roman"/>
          <w:kern w:val="0"/>
          <w:sz w:val="24"/>
          <w:szCs w:val="20"/>
          <w:lang w:eastAsia="it-IT"/>
          <w14:ligatures w14:val="none"/>
        </w:rPr>
        <w:t xml:space="preserve">: Sono discorsi osceni quelli che offendo il pudore anche in forma lieve. Mai dalla bocca del discepolo di Gesù devono uscire di queste parole, neanche per ridere o per scherzo. La bocca del cristiano è bocca di Cristo Gesù e sempre da essa si richiede una parola santissima. L’Apostolo Paolo vuole che ogni discepolo di Gesù sia sempre nella più pura verità del suo essere e del suo operare, del suo dire e del suo pensare. Quando queste cose cattive vengono fatte il cristiano attesta che è sotto il governo della carne e non più dello Spirito del Signore. Tutto di noi rivela al mondo se siamo governati dalla carne o dallo Spirito Santo. Anche la più semplice delle parole che esce dalla nostra bocca. Il cristiano deve sempre ricordarsi che lui è partecipe della natura divina e deve essere santo e puro come Dio è puro e santo in ogni cosa. La non purezza anche di una sola sua parola attesta che ancora non è tutto sotto il governo dello Spirito di Dio. </w:t>
      </w:r>
    </w:p>
    <w:p w14:paraId="20C411BA"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9</w:t>
      </w:r>
      <w:r w:rsidRPr="00F70172">
        <w:rPr>
          <w:rFonts w:ascii="Arial" w:eastAsia="Times New Roman" w:hAnsi="Arial" w:cs="Times New Roman"/>
          <w:b/>
          <w:kern w:val="0"/>
          <w:sz w:val="24"/>
          <w:szCs w:val="20"/>
          <w:lang w:eastAsia="it-IT"/>
          <w14:ligatures w14:val="none"/>
        </w:rPr>
        <w:t>Non dite menzogne gli uni agli altri: vi siete svestiti dell’uomo vecchio con le sue azioni</w:t>
      </w:r>
    </w:p>
    <w:p w14:paraId="1CE8DB7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Ecco una parola che mai deve uscire dalla bocca del discepolo di Gesù: la menzogna, che è vero inganno. Con una sola menzogna Satana ha rovinato l’intera umanità. Ripeto: una sola menzogna. La menzogna è dell’uomo vecchio, mai dovrà essere dell’uomo nuovo. Ancora una volta è la nuova ontologia cristica che detta la norma morale o il suo frutto. Ecco la nuova ontologia cristica cosa produce: non dite menzogne gli uni agli altri: vi siete svestiti dell’uomo vecchio con le sue azioni. Questa è la pars </w:t>
      </w:r>
      <w:r w:rsidRPr="00F70172">
        <w:rPr>
          <w:rFonts w:ascii="Arial" w:eastAsia="Times New Roman" w:hAnsi="Arial" w:cs="Times New Roman"/>
          <w:kern w:val="0"/>
          <w:sz w:val="24"/>
          <w:szCs w:val="20"/>
          <w:lang w:val="la-Latn" w:eastAsia="it-IT"/>
          <w14:ligatures w14:val="none"/>
        </w:rPr>
        <w:t>destruens</w:t>
      </w:r>
      <w:r w:rsidRPr="00F70172">
        <w:rPr>
          <w:rFonts w:ascii="Arial" w:eastAsia="Times New Roman" w:hAnsi="Arial" w:cs="Times New Roman"/>
          <w:kern w:val="0"/>
          <w:sz w:val="24"/>
          <w:szCs w:val="20"/>
          <w:lang w:eastAsia="it-IT"/>
          <w14:ligatures w14:val="none"/>
        </w:rPr>
        <w:t xml:space="preserve">. Da sola essa non dice tutta l’ontologia cristica. Occorre la pars </w:t>
      </w:r>
      <w:r w:rsidRPr="00F70172">
        <w:rPr>
          <w:rFonts w:ascii="Arial" w:eastAsia="Times New Roman" w:hAnsi="Arial" w:cs="Times New Roman"/>
          <w:kern w:val="0"/>
          <w:sz w:val="24"/>
          <w:szCs w:val="20"/>
          <w:lang w:val="la-Latn" w:eastAsia="it-IT"/>
          <w14:ligatures w14:val="none"/>
        </w:rPr>
        <w:t>construens</w:t>
      </w:r>
      <w:r w:rsidRPr="00F70172">
        <w:rPr>
          <w:rFonts w:ascii="Arial" w:eastAsia="Times New Roman" w:hAnsi="Arial" w:cs="Times New Roman"/>
          <w:kern w:val="0"/>
          <w:sz w:val="24"/>
          <w:szCs w:val="20"/>
          <w:lang w:eastAsia="it-IT"/>
          <w14:ligatures w14:val="none"/>
        </w:rPr>
        <w:t>. Ci si sveste dell’uomo vecchio con le sue azioni. Uno si può anche svestire. Ma poi urge anche che si vesta di nuovo. Questa verità è rivelata dall’Apostolo nel versetto che segue immediatamente dopo.</w:t>
      </w:r>
    </w:p>
    <w:p w14:paraId="2C386EB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Ora riflettiamo: Se una sola menzogna ha rovinato l’umanità, quale rovina e quale catastrofe dobbiamo attenderci dalle molteplici menzogne che oggi i cristiani stanno dicendo su Cristo Gesù, sul Padre suo, sullo Spirito Santo, sulla Chiesa, sulla santissima fede e sui suoi misteri? Quali grandi disastri spirituali e materiali dobbiamo noi aspettarci da tutte le menzogne che stiamo pronunciando sulla nuova </w:t>
      </w:r>
      <w:r w:rsidRPr="00F70172">
        <w:rPr>
          <w:rFonts w:ascii="Arial" w:eastAsia="Times New Roman" w:hAnsi="Arial" w:cs="Times New Roman"/>
          <w:kern w:val="0"/>
          <w:sz w:val="24"/>
          <w:szCs w:val="20"/>
          <w:lang w:eastAsia="it-IT"/>
          <w14:ligatures w14:val="none"/>
        </w:rPr>
        <w:lastRenderedPageBreak/>
        <w:t>ontologia, che anziché essere ontologia cristica e vera ontologia diabolica e demoniaca? Per ogni menzogna o sulla purissima verità di Dio o su tutto ciò che è in relazione con la sua eterna e divina verità, eterno e divino mistero dal quale tutto proviene per creazione, ma anche per redenzione, è giusto che noi tutti sappiamo che grandi sono i disastri.</w:t>
      </w:r>
    </w:p>
    <w:p w14:paraId="0BFB964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È verità infallibilmente vera: per ogni menzogna che noi diciamo su Dio Padre, su Cristo Signore, sullo Spirito Santo, sulla Chiesa, sul Vangelo, sulla Rivelazione, sui misteri della fede, sui sacramenti, sull’uomo creato e redento, sul tempo e sull’eternità, sulla vita e sulla morte, per ogni menzogna morale che predichiamo sempre è prodotto un grande disastro. Oggi noi stiamo già assistendo ai disastri sia religiosi che morali e anche sociali e civili che in cinquant’anni di menzogne su Cristo e sui misteri della fede sono stati pronunciati dai discepoli di Gesù, figli della Chiesa una, santa, cattolica, apostolica. Poiché in questi ultimi tempi la menzogna sta giungendo alla distruzione e all’annientamento di tutti i misteri della fede, dobbiamo attenderci disastri ancora più grandi del diluvio universale e più grandi della distruzione di Sodoma e Gomorra e anche più grandi della distruzione di Gerusalemme. Mentre la verità edifica, la menzogna distrugge. La menzogna di scribi e farisei fu la causa della condanna di Gesù Signore al patibolo della croce. Menzogna madre di ogni altra menzogna è l’idolatria. Non vi è menzogna più grande.</w:t>
      </w:r>
    </w:p>
    <w:p w14:paraId="4DC1060C"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10</w:t>
      </w:r>
      <w:r w:rsidRPr="00F70172">
        <w:rPr>
          <w:rFonts w:ascii="Arial" w:eastAsia="Times New Roman" w:hAnsi="Arial" w:cs="Times New Roman"/>
          <w:b/>
          <w:kern w:val="0"/>
          <w:sz w:val="24"/>
          <w:szCs w:val="20"/>
          <w:lang w:eastAsia="it-IT"/>
          <w14:ligatures w14:val="none"/>
        </w:rPr>
        <w:t>e avete rivestito il nuovo, che si rinnova per una piena conoscenza, ad immagine di Colui che lo ha creato.</w:t>
      </w:r>
    </w:p>
    <w:p w14:paraId="0111D58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L’uomo nuovo che il cristiano ha rivestito è quello generato dallo Spirito Santo nelle acque del battesimo. Quest’uomo nuovo è stato da noi rivestito a modo di granello di senape. Questo uomo nuovo ogni giorno si rinnova per una piena conoscenza, ad immagine di Colui che lo ha creato. Chi lo ha creato è il Padre. Il Padre lo ha creato per il suo Verbo eterno. Ma anche il Padre lo ha rigenerato per il suo Santo Spirito a motivo della redenzione e della salvezza frutto dell’obbedienza di Cristo Gesù fino alla morte e alla morte di croce.</w:t>
      </w:r>
    </w:p>
    <w:p w14:paraId="243A37E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Qual è la verità che ci vuole insegnare l’Apostolo Paolo? L’uomo nuovo è generato per purissima grazia frutto della nostra fede in Cristo Gesù, il solo nome nel quale è stabilito che noi possiamo essere salvati. Il rinnovamento per una piena conoscenza, ad immagine di Colui che lo ha creato è il frutto della nostra obbedienza ad ogni Parola di Cristo Signore. Senza la nostra obbedienza l’uomo nuovo non cresce, decresce fino a morire del tutto. L’uomo vecchio riprende il governo dell’uomo con tutta la sua potenza di peccato.</w:t>
      </w:r>
    </w:p>
    <w:p w14:paraId="687E41F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vita del cristiano è vita dell’uomo rigenerato dallo Spirito Santo nelle acque del battesimo se cammina nella verità. Se non cammina nella verità, perché non cammina nell’obbedienza al Vangelo, alla Parola, mai potrà raggiungere la piena maturità in Cristo Gesù. Chi vuole che il vecchio uomo non riprenda i governo della sua persona con la sua strapotenza di peccato, di tenebre, di morte, è chiamato a mettere ogni impegno a crescere, crescere, crescere in ogni obbedienza.</w:t>
      </w:r>
      <w:r w:rsidRPr="00F70172">
        <w:rPr>
          <w:rFonts w:ascii="Arial" w:eastAsia="Times New Roman" w:hAnsi="Arial" w:cs="Times New Roman"/>
          <w:i/>
          <w:iCs/>
          <w:kern w:val="0"/>
          <w:sz w:val="20"/>
          <w:szCs w:val="20"/>
          <w:lang w:eastAsia="it-IT"/>
          <w14:ligatures w14:val="none"/>
        </w:rPr>
        <w:t xml:space="preserve"> </w:t>
      </w:r>
    </w:p>
    <w:p w14:paraId="4EB4E7B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È questo oggi il falso convincimento del cristiano: “Sono cristiano? Sono santo. Sono cristiano? Sono già un paradiso. Sono cristiano? Posso vivere come mi pare. Il Signore mi abbraccerà con la sua divina ed eterna misericordia”. Dinanzi a tanta alterazione, modifica, trasformazione della Parola, non vi è alcuna possibilità che la </w:t>
      </w:r>
      <w:r w:rsidRPr="00F70172">
        <w:rPr>
          <w:rFonts w:ascii="Arial" w:eastAsia="Times New Roman" w:hAnsi="Arial" w:cs="Times New Roman"/>
          <w:kern w:val="0"/>
          <w:sz w:val="24"/>
          <w:szCs w:val="20"/>
          <w:lang w:eastAsia="it-IT"/>
          <w14:ligatures w14:val="none"/>
        </w:rPr>
        <w:lastRenderedPageBreak/>
        <w:t xml:space="preserve">purezza del Vangelo e ogni verità contenuta nella Parola entri in un cuore. Veramente il cristiano ha gettato via la chiave della scienza e della conoscenza dei misteri del regno di Dio. Lui non entra e a quanti vorrebbero entrare viene così impedito di entrare. Grande è la responsabilità del cristiano. È responsabilità grande ed eterna. Il cristiano dovrà rendere conto al Signore nel giorno del giudizio di ogni parola vana uscita dalla sua bocca ed è parola vana perché insipiente e stolta ogni parola che altera, modifica, trasforma, riduce a menzogna la Parola del Signore. </w:t>
      </w:r>
    </w:p>
    <w:p w14:paraId="0D2B721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Una sola Parola del Signore che viene trasformata ha tanta potenza di trasformare l’intero edificio della rivelazione. Tutto l’edificio è trasformato in falsità trasformando noi in falsità anche una sola Parola del nostro Dio. </w:t>
      </w:r>
    </w:p>
    <w:p w14:paraId="56C49ED1"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11</w:t>
      </w:r>
      <w:r w:rsidRPr="00F70172">
        <w:rPr>
          <w:rFonts w:ascii="Arial" w:eastAsia="Times New Roman" w:hAnsi="Arial" w:cs="Times New Roman"/>
          <w:b/>
          <w:kern w:val="0"/>
          <w:sz w:val="24"/>
          <w:szCs w:val="20"/>
          <w:lang w:eastAsia="it-IT"/>
          <w14:ligatures w14:val="none"/>
        </w:rPr>
        <w:t>Qui non vi è Greco o Giudeo, circoncisione o incirconcisione, barbaro, Scita, schiavo, libero, ma Cristo è tutto e in tutti.</w:t>
      </w:r>
    </w:p>
    <w:p w14:paraId="500D962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Ecco il grande prodigio che viene creato dallo Spirito Santo nel giorno della nostra immersione nelle acque del battesimo: ogni uomo perde la sua vecchia natura, nata da Adamo, si riveste della divina natura, nascendo da Dio. La natura ricevuta da Adamo ci fa Greci, Giudei, circoncisi, incirconcisi, barbari, Sciti, schiavi, liberi. La natura nuova ricevuta da Dio per opera dello Spirito Santo, ci fa una cosa sola con Cristo, un solo corpo. Questa verità così è rivelata dall’Apostolo Paolo: Cristo è tutto e in tutti. Ma anche tutti sono tutto in Cristo. Siamo tutti un solo corpo, siamo tutti il corpo di Cristo.</w:t>
      </w:r>
    </w:p>
    <w:p w14:paraId="3447763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Questo significa che non ci sono più differenze? Significa che siamo tutti uguali? Significa che siamo una massa informe? No! Assolutamente no! Nel corpo di Cristo doni, carismi, ministeri, missioni, responsabilità, vocazioni sono unici per tutto il tempo della storia.</w:t>
      </w:r>
    </w:p>
    <w:p w14:paraId="34901B5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Questa molteplicità di doni, carismi, missioni, vocazioni, ministeri, missioni, responsabilità va vissuta nel rispetto della comunione gerarchica. Cosa è la comunione gerarchica? È la volontà del Padre che dall’eternità ha stabilito le regole e le modalità per vivere da vero corpo del Figlio suo. Se la volontà del Padre non viene rispettata, il corpo di Cristo sprofonda nel caos e nella confusione. Proprio questo la comunione gerarchica dovrà impedire: che il corpo di Cristo sia governato dal caos e dalla confusione. Caos e confusione sfociano sempre nella grande idolatria e universale immoralità. </w:t>
      </w:r>
    </w:p>
    <w:p w14:paraId="1774B065"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12</w:t>
      </w:r>
      <w:r w:rsidRPr="00F70172">
        <w:rPr>
          <w:rFonts w:ascii="Arial" w:eastAsia="Times New Roman" w:hAnsi="Arial" w:cs="Times New Roman"/>
          <w:b/>
          <w:kern w:val="0"/>
          <w:sz w:val="24"/>
          <w:szCs w:val="20"/>
          <w:lang w:eastAsia="it-IT"/>
          <w14:ligatures w14:val="none"/>
        </w:rPr>
        <w:t>Scelti da Dio, santi e amati, rivestitevi dunque di sentimenti di tenerezza, di bontà, di umiltà, di mansuetudine, di magnanimità,</w:t>
      </w:r>
    </w:p>
    <w:p w14:paraId="729FCE7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Prima l’Apostolo Paolo ha rivelato ai Colossesi la </w:t>
      </w:r>
      <w:r w:rsidRPr="00F70172">
        <w:rPr>
          <w:rFonts w:ascii="Arial" w:eastAsia="Times New Roman" w:hAnsi="Arial" w:cs="Times New Roman"/>
          <w:i/>
          <w:iCs/>
          <w:kern w:val="0"/>
          <w:sz w:val="24"/>
          <w:szCs w:val="20"/>
          <w:lang w:val="la-Latn" w:eastAsia="it-IT"/>
          <w14:ligatures w14:val="none"/>
        </w:rPr>
        <w:t>pars destruens</w:t>
      </w:r>
      <w:r w:rsidRPr="00F70172">
        <w:rPr>
          <w:rFonts w:ascii="Arial" w:eastAsia="Times New Roman" w:hAnsi="Arial" w:cs="Times New Roman"/>
          <w:kern w:val="0"/>
          <w:sz w:val="24"/>
          <w:szCs w:val="20"/>
          <w:lang w:eastAsia="it-IT"/>
          <w14:ligatures w14:val="none"/>
        </w:rPr>
        <w:t xml:space="preserve">, la parte cioè della quale essi sono chiamati a svestirsi. Ora gli rivela la </w:t>
      </w:r>
      <w:r w:rsidRPr="00F70172">
        <w:rPr>
          <w:rFonts w:ascii="Arial" w:eastAsia="Times New Roman" w:hAnsi="Arial" w:cs="Times New Roman"/>
          <w:i/>
          <w:iCs/>
          <w:kern w:val="0"/>
          <w:sz w:val="24"/>
          <w:szCs w:val="20"/>
          <w:lang w:val="la-Latn" w:eastAsia="it-IT"/>
          <w14:ligatures w14:val="none"/>
        </w:rPr>
        <w:t>pars construens</w:t>
      </w:r>
      <w:r w:rsidRPr="00F70172">
        <w:rPr>
          <w:rFonts w:ascii="Arial" w:eastAsia="Times New Roman" w:hAnsi="Arial" w:cs="Times New Roman"/>
          <w:kern w:val="0"/>
          <w:sz w:val="24"/>
          <w:szCs w:val="20"/>
          <w:lang w:eastAsia="it-IT"/>
          <w14:ligatures w14:val="none"/>
        </w:rPr>
        <w:t xml:space="preserve">, la parte cioè che essi dovranno indossare o di chi si dovranno rivestire. Prima però di ogni cosa l’Apostolo dona a Dio ciò che è di Dio. Questa gloria è sua. I Colossesi – e con essi ogni altro discepolo del Signore – sono stati scelti da Dio. Da Dio sono stati portati nella sua santità. Da Dio sono stati amati. </w:t>
      </w:r>
    </w:p>
    <w:p w14:paraId="77C142EF" w14:textId="77777777" w:rsidR="00F70172" w:rsidRPr="00F70172" w:rsidRDefault="00F70172" w:rsidP="00F70172">
      <w:pPr>
        <w:spacing w:after="120" w:line="240" w:lineRule="auto"/>
        <w:jc w:val="both"/>
        <w:rPr>
          <w:rFonts w:ascii="Arial" w:eastAsia="Times New Roman" w:hAnsi="Arial" w:cs="Times New Roman"/>
          <w:i/>
          <w:iCs/>
          <w:kern w:val="0"/>
          <w:sz w:val="20"/>
          <w:szCs w:val="20"/>
          <w:lang w:eastAsia="it-IT"/>
          <w14:ligatures w14:val="none"/>
        </w:rPr>
      </w:pPr>
      <w:r w:rsidRPr="00F70172">
        <w:rPr>
          <w:rFonts w:ascii="Arial" w:eastAsia="Times New Roman" w:hAnsi="Arial" w:cs="Times New Roman"/>
          <w:kern w:val="0"/>
          <w:sz w:val="24"/>
          <w:szCs w:val="20"/>
          <w:lang w:eastAsia="it-IT"/>
          <w14:ligatures w14:val="none"/>
        </w:rPr>
        <w:t xml:space="preserve">La Scrittura Santa è questa verità. Tutto parte da Dio. Tutto inizia dal suo cuore. Dal mistero della creazione al mistero della redenzione tutto è dalla sua volontà. Abramo è scelto da Dio. Mosè è scelto da Dio. Tutti i profeti sono scelti da Dio. Anche gli Apostoli sono scelti da Dio. Cristo è il dono di Dio. È lo Spirito Santo che manda gli Apostoli ed è Lui che li conduce per mano nei luoghi dove Lui vuole che il mistero </w:t>
      </w:r>
      <w:r w:rsidRPr="00F70172">
        <w:rPr>
          <w:rFonts w:ascii="Arial" w:eastAsia="Times New Roman" w:hAnsi="Arial" w:cs="Times New Roman"/>
          <w:kern w:val="0"/>
          <w:sz w:val="24"/>
          <w:szCs w:val="20"/>
          <w:lang w:eastAsia="it-IT"/>
          <w14:ligatures w14:val="none"/>
        </w:rPr>
        <w:lastRenderedPageBreak/>
        <w:t xml:space="preserve">venga annunciato. Questo è il grande mistero. È mistero così grande da non poter essere sottoposto ad intelligenza umana. </w:t>
      </w:r>
    </w:p>
    <w:p w14:paraId="4C31CD9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Questa verità mai deve cadere dal cuore dei discepoli di Gesù. Siamo scelti da Lui, da Lui santificati, da Lui amati. Verità eterna. Se il Padre ci ha scelti, ci ha scelti per un fine. Noi non possiamo realizzare il fine per cui siamo stati scelti se non ci rivestiamo delle sante virtù. Con i vizi nel cuore e nel corpo nessun fine soprannaturale potrà mai essere realizzato. Il fine è divino e lo si può realizzare solo con mezzi divini. Ogni mezzo divino agisce in noi se noi siamo non solo liberi da ogni vizio, ma soprattutto se siamo rivestiti di ogni virtù. Ecco le virtù che l’Apostolo vuole che indossiamo: rivestitevi dunque di sentimenti di tenerezza, di bontà, di umiltà, di mansuetudine, di magnanimità. Sono queste virtù del nostro Dio. Sono virtù di Cristo Gesù. Dovranno essere virtù di ogni membro del corpo di Cristo. Tra il Capo e le membra non possono non esserci se non le medesime virtù. Se queste virtù sono assenti in noi, se di queste virtù non ci rivestiamo, il fine divino della nostra vita mai sarà raggiunto. </w:t>
      </w:r>
    </w:p>
    <w:p w14:paraId="2DA858E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Tenerezza</w:t>
      </w:r>
      <w:r w:rsidRPr="00F70172">
        <w:rPr>
          <w:rFonts w:ascii="Arial" w:eastAsia="Times New Roman" w:hAnsi="Arial" w:cs="Times New Roman"/>
          <w:kern w:val="0"/>
          <w:sz w:val="24"/>
          <w:szCs w:val="20"/>
          <w:lang w:eastAsia="it-IT"/>
          <w14:ligatures w14:val="none"/>
        </w:rPr>
        <w:t xml:space="preserve">: La tenerezza è il contrario di ciò che è immodificabile. Il bronzo una volta fuso è immodificabile. Per essere modificabile dovrà essere nuovamente fuso. La tenerezza invece è dell’argilla che può essere sempre modificabile, a meno che non la si metta nel forno, perché allora dopo la cottura, anch’essa diviene immodificabile. Cosa è allora la tenerezza? È la virtù attraverso la quale noi modifichiamo la nostra vita per trovare sempre una via di salvezza, redenzione, giustificazione, più grande santificazione verso ogni uomo. La tenerezza è la virtù che ci fa piegare su ogni sofferenza dell’uomo al fine di </w:t>
      </w:r>
      <w:r w:rsidRPr="00F70172">
        <w:rPr>
          <w:rFonts w:ascii="Arial" w:eastAsia="Times New Roman" w:hAnsi="Arial" w:cs="Times New Roman"/>
          <w:spacing w:val="-4"/>
          <w:kern w:val="0"/>
          <w:sz w:val="24"/>
          <w:szCs w:val="20"/>
          <w:lang w:eastAsia="it-IT"/>
          <w14:ligatures w14:val="none"/>
        </w:rPr>
        <w:t>liberare, lenire, guarire, sanare, aiutare, confortare, redimere, salvare. Il</w:t>
      </w:r>
      <w:r w:rsidRPr="00F70172">
        <w:rPr>
          <w:rFonts w:ascii="Arial" w:eastAsia="Times New Roman" w:hAnsi="Arial" w:cs="Times New Roman"/>
          <w:kern w:val="0"/>
          <w:sz w:val="24"/>
          <w:szCs w:val="20"/>
          <w:lang w:eastAsia="it-IT"/>
          <w14:ligatures w14:val="none"/>
        </w:rPr>
        <w:t xml:space="preserve"> cristiano deve essere come l’olio: capace di lasciarsi versare per lenire ogni dolore sia fisico che spirituale. Non solo lenire, ma anche guarire. Gesù lenisce, guarisce, risana, santifica, rigenera, crea nuova vita sempre. La tenerezza non è un sentimento sterile di pietà o di compassione. La tenerezza di Dio è la sua opera di salvezza e di redenzione compiuta per la morte del suo Figlio Eterno. Una tenerezza che non cura, non risana, non innalza verso Dio è una falsa tenerezza. È un insulto alla verità della sua natura. O diamo alla tenerezza la sua purissima verità, oppure la nostra tenerezza è solo una parola di terra. </w:t>
      </w:r>
    </w:p>
    <w:p w14:paraId="2E67108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Bontà</w:t>
      </w:r>
      <w:r w:rsidRPr="00F70172">
        <w:rPr>
          <w:rFonts w:ascii="Arial" w:eastAsia="Times New Roman" w:hAnsi="Arial" w:cs="Times New Roman"/>
          <w:kern w:val="0"/>
          <w:sz w:val="24"/>
          <w:szCs w:val="20"/>
          <w:lang w:eastAsia="it-IT"/>
          <w14:ligatures w14:val="none"/>
        </w:rPr>
        <w:t xml:space="preserve">: La bontà è la natura stessa di Dio, natura eterna e immodificabile, natura che sempre opera il bene, natura che non conosce il male, natura che mai si lascia inquinare da un solo vizio, natura che non sa cosa sia il peccato, la trasgressione, la disobbedienza, natura sempre sigillata nella sua purissima verità, senza mai uscire da essa. Quando la nostra natura si trasforma in bontà in ragione della partecipazione della natura divina che si compie in noi e nella quale sempre dobbiamo crescere, allora non c’è più posto in noi per il male. Alla natura divenuta buona e divenendo sempre più buona, per natura diviene impossibile pensare il male, volere il male, operare il male. </w:t>
      </w:r>
    </w:p>
    <w:p w14:paraId="42F1BB8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Umiltà</w:t>
      </w:r>
      <w:r w:rsidRPr="00F70172">
        <w:rPr>
          <w:rFonts w:ascii="Arial" w:eastAsia="Times New Roman" w:hAnsi="Arial" w:cs="Times New Roman"/>
          <w:kern w:val="0"/>
          <w:sz w:val="24"/>
          <w:szCs w:val="20"/>
          <w:lang w:eastAsia="it-IT"/>
          <w14:ligatures w14:val="none"/>
        </w:rPr>
        <w:t xml:space="preserve">: L’umiltà è la confessione secondo purezza perfetta della verità di Dio dalla quale è la verità dell’uomo. Se la verità di Dio è confessata in modo imperfetto o impuro, anche la verità dell’uomo risulterà imperfetta o impura. Se la verità di Dio è avvolta dalla falsità anche la verità dell’uomo è avvolta dalla falsità. Perché ognuno si possa rivestire di umiltà è necessario che gli venga annunciata la purissima verità del Padre e del Figlio e dello Spirito Santo, la verità del corpo di Cristo e di ogni </w:t>
      </w:r>
      <w:r w:rsidRPr="00F70172">
        <w:rPr>
          <w:rFonts w:ascii="Arial" w:eastAsia="Times New Roman" w:hAnsi="Arial" w:cs="Times New Roman"/>
          <w:kern w:val="0"/>
          <w:sz w:val="24"/>
          <w:szCs w:val="20"/>
          <w:lang w:eastAsia="it-IT"/>
          <w14:ligatures w14:val="none"/>
        </w:rPr>
        <w:lastRenderedPageBreak/>
        <w:t xml:space="preserve">mistero in esso contenuto, la verità di ogni altro elemento della nostra fede. Se manca il perfetto insegnamento di tutti i divini misteri, imperfetta sarà sempre la nostra umiltà. Umiltà infatti è accogliere tutto il mistero senza alcuna riserva e dal mistero lasciarsi condurre per tutti i giorni della nostra vita, divenendo mistero nel mistero per opera dello Spirito Santo. Tutto però è dall’insegnamento della verità. L’umiltà è il frutto dell’accoglienza del mistero e della nostra consegna ad esso. </w:t>
      </w:r>
    </w:p>
    <w:p w14:paraId="4EB3CB2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Mansuetudine</w:t>
      </w:r>
      <w:r w:rsidRPr="00F70172">
        <w:rPr>
          <w:rFonts w:ascii="Arial" w:eastAsia="Times New Roman" w:hAnsi="Arial" w:cs="Times New Roman"/>
          <w:kern w:val="0"/>
          <w:sz w:val="24"/>
          <w:szCs w:val="20"/>
          <w:lang w:eastAsia="it-IT"/>
          <w14:ligatures w14:val="none"/>
        </w:rPr>
        <w:t xml:space="preserve">: Mansuetudine è quella fortezza nello Spirito Santo attraverso la quale noi rispondiamo al male sempre rimanendo nel bene ed operando il bene. Mansueto è l’Agnello, Cristo Gesù, che si lascia condurre la macello sulla croce. Mansueti sono i martiri che si lasciano privare della vita. Mansueti sono i santi che consegnano la loro vita al bene più grande verso tutti, senza mai proferire una parola contro coloro che fanno loro il male. Mansueti sono coloro che neanche dicono a Satana come l’Angelo Michele: “Ti condanni il Signore!”. Il Mansueto una cosa sola sa: che deve offrire la sua vita al Padre per la conversione di molti cuori. L’offerta va fatta in Cristo, con Cristo, per Cristo, con i sentimenti di Cristo e sempre nel pieno dominio di sé. </w:t>
      </w:r>
    </w:p>
    <w:p w14:paraId="6285C8A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Magnanimità</w:t>
      </w:r>
      <w:r w:rsidRPr="00F70172">
        <w:rPr>
          <w:rFonts w:ascii="Arial" w:eastAsia="Times New Roman" w:hAnsi="Arial" w:cs="Times New Roman"/>
          <w:kern w:val="0"/>
          <w:sz w:val="24"/>
          <w:szCs w:val="20"/>
          <w:lang w:eastAsia="it-IT"/>
          <w14:ligatures w14:val="none"/>
        </w:rPr>
        <w:t>: Magnanimità è possedere un cuore grande, un’anima grande, uno spirito grande, sentimenti grandi, volontà grande, desideri grandi. Sono grandi tutte queste cose se sono conformi al cuore del Padre e del Figlio e dello Spirito Santo. La magnanimità è la perfetta conformazione della nostra natura alla natura divina. Il magnanime pensa sempre la cosa più grande per la salvezza dei suoi fratelli. Dio per la nostra salvezza pensò la cosa più grande in assoluto. Diede a noi dalla croce il suo Figlio Unigenito per la nostra redenzione eterna. Non esiste dono più grande di questo. Magnanimità più grande non se ne trova né in Dio né nella creazione. La magnanimità di Dio è nel dono di tutto se stesso donando a noi il suo Figlio Unigenito e lo Spirito Santo. Il discepolo di Gesù è magnanime quando dona tutto se stesso per la salvezza del mondo.</w:t>
      </w:r>
    </w:p>
    <w:p w14:paraId="4170541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Queste virtù devono divenire la nostra stessa natura. Questo sarà possibile nella misura in cui non cresciamo nella partecipazione delle natura divina. Più la divina natura cresce in noi e più noi per natura diveniamo queste virtù. Ecco perché la nuova antropologia potrà essere solo antropologia cristica. Solo divenendo corpo di Cristo partecipiamo della divina natura e solo vivendo l’obbedienza di Cristo trasformiamo la nostra natura in natura divina. Avendo noi oggi tolto Cristo dal mistero della fede, abbiamo privato l’uomo di ogni possibilità di divenire partecipe della divina natura. Grande è il nostro misfatto. Abbiamo condannato l’uomo a vivere nel vizio, nel peccato e nella morte e questa condanna da noi è chiamata misericordia, anzi grande misericordia.</w:t>
      </w:r>
    </w:p>
    <w:p w14:paraId="0D56B586"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13</w:t>
      </w:r>
      <w:r w:rsidRPr="00F70172">
        <w:rPr>
          <w:rFonts w:ascii="Arial" w:eastAsia="Times New Roman" w:hAnsi="Arial" w:cs="Times New Roman"/>
          <w:b/>
          <w:kern w:val="0"/>
          <w:sz w:val="24"/>
          <w:szCs w:val="20"/>
          <w:lang w:eastAsia="it-IT"/>
          <w14:ligatures w14:val="none"/>
        </w:rPr>
        <w:t>sopportandovi a vicenda e perdonandovi gli uni gli altri, se qualcuno avesse di che lamentarsi nei riguardi di un altro. Come il Signore vi ha perdonato, così fate anche voi.</w:t>
      </w:r>
    </w:p>
    <w:p w14:paraId="527E8DE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Cristo Gesù ha preso su di sé i peccati del mondo intero e li ha espiati nel suo corpo. Anche il cristiano deve assumere su di sé i peccati dei suoi fratelli ed espiarli nel suo corpo. Deve espiarli allo stesso modo di Gesù: facendosi obbedienza fino alla morte e alla morte di croce. Non solo il cristiano deve perdonare i peccati dei suoi fratelli, deve anche espiarli. La sua vita è consegnata a Cristo perché Cristo ne faccia un sacrificio per il peccato. Come Cristo è stato fatto peccato per noi, così noi </w:t>
      </w:r>
      <w:r w:rsidRPr="00F70172">
        <w:rPr>
          <w:rFonts w:ascii="Arial" w:eastAsia="Times New Roman" w:hAnsi="Arial" w:cs="Times New Roman"/>
          <w:kern w:val="0"/>
          <w:sz w:val="24"/>
          <w:szCs w:val="20"/>
          <w:lang w:eastAsia="it-IT"/>
          <w14:ligatures w14:val="none"/>
        </w:rPr>
        <w:lastRenderedPageBreak/>
        <w:t>dobbiamo lasciarci fare da Cristo peccato per ogni altro uomo. Se io devo lasciarmi fare peccato da Cristo Gesù per espiare in Lui con Lui per Lui i peccati dei miei fratelli, di certo non mi posso lamentare. Se mi lamento non sono una cosa sola con Cristo. Come Cristo tutto portò nel silenzio, così anche il cristiano tutto deve portare nel silenzio.</w:t>
      </w:r>
    </w:p>
    <w:p w14:paraId="5C15AD0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È questo il grande insegnamento dell’Apostolo. Lui ci chiama ad essere sacrificio di Cristo in Cristo per Cristo con Cristo per ogni nostro fratello, fratello sia di fede e sia di non fede. Vi ho dato l’esempio, perché come ho fatto io facciate anche voi. Io sono morto per voi e anche voi dovete morire gli uni per gli altri. Grande è il mistero che noi siamo chiamati a realizzare in Cristo Gesù. Ciò che Cristo Gesù ha fatto a noi, noi dobbiamo farlo agli altri. Come Cristo Gesù ha dato la vita per noi, noi dobbiamo darla per gli altri. Dobbiamo farla per la loro redenzione, salvezza, giustificazione, santificazione. Per questo è necessario che vediamo secondo purezza di fede e di dottrina la nostra vita come dono, solo come purissimo dono. Se questa visione non è però vissuta nello Spirito Santo, diviene impossibile vedere la vita come dono a Dio Padre, in Cristo, per lo Spirito Santo e la vivremo vanamente. La vita è spesa bene, solo se vissuta come dono, solo come purissimo dono per la salvezza del mondo. Tutto è dono in Dio e da Dio per noi, tutto deve essere dono in noi e per noi per gli altri. È questo il mistero della vita vissuta in pienezza di fede.</w:t>
      </w:r>
    </w:p>
    <w:p w14:paraId="469CD46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Nella nostra santissima fede tutto è dono. Tutto riceviamo dal Padre in Cristo per lo Spirito Santo, tutto di noi dobbiamo dare al Padre in Cristo per lo Spirito Santo affinché il Padre in Cristo per lo Spirito Santo ci faccia dono di salvezza, di redenzione, di giustificazione per ogni uomo. Questo è il nostro mistero. </w:t>
      </w:r>
    </w:p>
    <w:p w14:paraId="098CE629"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14</w:t>
      </w:r>
      <w:r w:rsidRPr="00F70172">
        <w:rPr>
          <w:rFonts w:ascii="Arial" w:eastAsia="Times New Roman" w:hAnsi="Arial" w:cs="Times New Roman"/>
          <w:b/>
          <w:kern w:val="0"/>
          <w:sz w:val="24"/>
          <w:szCs w:val="20"/>
          <w:lang w:eastAsia="it-IT"/>
          <w14:ligatures w14:val="none"/>
        </w:rPr>
        <w:t>Ma sopra tutte queste cose rivestitevi della carità, che le unisce in modo perfetto.</w:t>
      </w:r>
    </w:p>
    <w:p w14:paraId="7D66609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cristiano saprà farsi vero dono al Padre, in Cristo, per lo Spirito Santo, se sempre e in ogni cosa si lascia governare dalla carità. Perché è necessario che quotidianamente si rivesta della carità, della stessa carità di Cristo, che unisce ogni cosa in modo perfetto. Cosa significa che la carità unisce ogni altra virtù in modo perfetto? Significa che nessun dono di grazia e di verità, di missione e di ministero, potrà essere esercitato secondo la volontà di Dio se non è animato dalla carità. Per questo l’Apostolo Paolo invita i Corinzi di indossare sempre la virtù della carità. Senza la carità ogni virtù viene vissuta dalla carne e noi sappiamo che quanto è vissuto dalla carne non giova a nulla.</w:t>
      </w:r>
    </w:p>
    <w:p w14:paraId="5B94C62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carità poi va sempre governata dai doni della Spirito Santo: sapienza, intelletto, consiglio, fortezza, scienza, pietà, timore del Signore. Ecco allora la giusta procedura: ogni dono, ministero, missione, carisma dello Spirito Santo va vissuto nella pienezza della carità di Cristo. La carità di Cristo, a sua volta, dovrà essere sempre governata dai doni dello Spirito Santo. Senza la sapienza, la carità è vana. Così anche senza la fortezza, senza il consiglio, senza l’intelletto, senza la pietà e senza il timore del Signore. Mai dobbiamo dimenticarci che Cristo Gesù fu colmato di Spirito Santo fin dal primo giorno della sua missione, secondo la profezia di Isaia.</w:t>
      </w:r>
    </w:p>
    <w:p w14:paraId="758236F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Anche gli Apostoli hanno iniziato la loro missione colmati di Spirito Santo. Per questo Gesù ordina loro di restare a Gerusalemme finché non siano stati colmati di </w:t>
      </w:r>
      <w:r w:rsidRPr="00F70172">
        <w:rPr>
          <w:rFonts w:ascii="Arial" w:eastAsia="Times New Roman" w:hAnsi="Arial" w:cs="Times New Roman"/>
          <w:kern w:val="0"/>
          <w:sz w:val="24"/>
          <w:szCs w:val="20"/>
          <w:lang w:eastAsia="it-IT"/>
          <w14:ligatures w14:val="none"/>
        </w:rPr>
        <w:lastRenderedPageBreak/>
        <w:t>potenza dall’Alto. Lo Spirito Santo è l’anima della carità, divenendo l’anima della carità, diviene l’anima di ogni dono, ministero, carisma.</w:t>
      </w:r>
    </w:p>
    <w:p w14:paraId="1F8333B7" w14:textId="77777777" w:rsidR="00F70172" w:rsidRPr="00F70172" w:rsidRDefault="00F70172" w:rsidP="00F70172">
      <w:pPr>
        <w:spacing w:after="120" w:line="240" w:lineRule="auto"/>
        <w:jc w:val="both"/>
        <w:rPr>
          <w:rFonts w:ascii="Arial" w:eastAsia="Times New Roman" w:hAnsi="Arial" w:cs="Times New Roman"/>
          <w:spacing w:val="-2"/>
          <w:kern w:val="0"/>
          <w:sz w:val="24"/>
          <w:szCs w:val="20"/>
          <w:lang w:eastAsia="it-IT"/>
          <w14:ligatures w14:val="none"/>
        </w:rPr>
      </w:pPr>
      <w:r w:rsidRPr="00F70172">
        <w:rPr>
          <w:rFonts w:ascii="Arial" w:eastAsia="Times New Roman" w:hAnsi="Arial" w:cs="Times New Roman"/>
          <w:spacing w:val="-2"/>
          <w:kern w:val="0"/>
          <w:sz w:val="24"/>
          <w:szCs w:val="20"/>
          <w:lang w:eastAsia="it-IT"/>
          <w14:ligatures w14:val="none"/>
        </w:rPr>
        <w:t xml:space="preserve">Se lo Spirito del Signore con i suoi sette doni non anima la nostra carità, mai la </w:t>
      </w:r>
      <w:r w:rsidRPr="00F70172">
        <w:rPr>
          <w:rFonts w:ascii="Arial" w:eastAsia="Times New Roman" w:hAnsi="Arial" w:cs="Times New Roman"/>
          <w:spacing w:val="-4"/>
          <w:kern w:val="0"/>
          <w:sz w:val="24"/>
          <w:szCs w:val="20"/>
          <w:lang w:eastAsia="it-IT"/>
          <w14:ligatures w14:val="none"/>
        </w:rPr>
        <w:t>carità potrà animare doni, ministeri, carismi. Se questi doni non sono animati dalla carità, in noi trionfa la carne. Ma sappiamo che dalla carne mai verrà</w:t>
      </w:r>
      <w:r w:rsidRPr="00F70172">
        <w:rPr>
          <w:rFonts w:ascii="Arial" w:eastAsia="Times New Roman" w:hAnsi="Arial" w:cs="Times New Roman"/>
          <w:spacing w:val="-2"/>
          <w:kern w:val="0"/>
          <w:sz w:val="24"/>
          <w:szCs w:val="20"/>
          <w:lang w:eastAsia="it-IT"/>
          <w14:ligatures w14:val="none"/>
        </w:rPr>
        <w:t xml:space="preserve"> salvezza. </w:t>
      </w:r>
    </w:p>
    <w:p w14:paraId="0763BDBD"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15</w:t>
      </w:r>
      <w:r w:rsidRPr="00F70172">
        <w:rPr>
          <w:rFonts w:ascii="Arial" w:eastAsia="Times New Roman" w:hAnsi="Arial" w:cs="Times New Roman"/>
          <w:b/>
          <w:kern w:val="0"/>
          <w:sz w:val="24"/>
          <w:szCs w:val="20"/>
          <w:lang w:eastAsia="it-IT"/>
          <w14:ligatures w14:val="none"/>
        </w:rPr>
        <w:t>E la pace di Cristo regni nei vostri cuori, perché ad essa siete stati chiamati in un solo corpo. E rendete grazie!</w:t>
      </w:r>
    </w:p>
    <w:p w14:paraId="1872AF5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carità animata dallo Spirito Santo che anima ogni altro dono dello Spirito Santo è la sola via della pace. Significa che se ci poniamo fuori dallo Spirito Santo, mai potremo essere nella pace, mai saremo operatori di pace e per noi mai la pace sarà versata in un solo cuore. Tutto il cristiano deve fare perché la pace colmi il suo cuore. Come lo potrà colmare? Facendosi obbedienza al Padre allo stesso modo di Cristo Gesù. La nostra pace è rimanere noi sempre nella divina volontà. Viviamo da vero corpo di Cristo, se viviamo nella pace, se facciamo regnare la pace nei nostri cuori. Vivere nella pace, fare regnare la pace nei nostri cuori è la nostra vocazione e siamo corpo di Cristo per questo: per vivere perennemente nella pace. Infatti solo il corpo di Cristo è il “luogo” dove regna la pace e la pace potrà essere vissuta. Si esce dal corpo di Cristo, non c’è più pace e con il peccato mortale sempre si esce dal corpo di Cristo. Il peccato veniale non ci priva della pace, ma la indebolisce fortemente. </w:t>
      </w:r>
    </w:p>
    <w:p w14:paraId="02BE430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Cosa è la pace? La pace per il cristiano è Cristo. La pace è Cristo, la pace è dono di Cristo, la pace si vive nel corpo di Cristo, la pace è Cristo che si riceve dal Padre nello Spirito Santo. È giusto riflettere per un attimo. Se la pace è di Cristo e Cristo è la nostra pace, se la pace si vive in Cristo, con Cristo, per Cristo, se essa è il frutto in noi dello Spirito Santo, che è lo Spirito di Cristo Gesù, possiamo noi pregare Dio che ci doni la pace – Dio è il Dio unico, il Dio senza Cristo Gesù e senza lo Spirito Santo – escludendo Cristo come la sola ed unica via perché noi entriamo nella pace? Se poi questa preghiera la innalza un ministro di Cristo, allora dobbiamo proprio confessare che nella sua fede qualcosa di certo manca. La legge della fede è legge della preghiera. Ma anche la preghiera rivela qual è la nostra fede. Riflettiamo un istante sulla verità della pace. Ignorare la verità della pace e non sapere cosa è la pace.</w:t>
      </w:r>
    </w:p>
    <w:p w14:paraId="581D240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pace è ordine creaturale, rispetto, amore, obbedienza, sottomissione, fratellanza, unità, unione, comunione, castità, virtù. La non pace è invece odio, divisione, rancore, uccisione, invidia, morte, vendetta, lussuria, vizio. La pace di Cristo è la conduzione dell’uomo nel mistero della sua creazione. Questa riconduzione è ancora più mirabile della sua primitiva creazione. È più mirabile perché in Cristo l’uomo è divenuto partecipe della natura divina. È divenuto vero figlio di adozione del Padre. La pace nasce dalla verità dell’uomo. La verità si vive in virtù della grazia di Cristo Gesù. La non pace nasce invece dalla falsità. Chi non conosce Cristo è senza verità ed è anche senza grazia. A quest’uomo sarà sempre impossibile vivere nella pace. Quest’uomo vivrà sempre nella non pace. Cristo è il fondamento della pace per ogni uomo. La Chiesa, donando la verità e la grazia di Cristo Gesù agli uomini, dona loro la pace.</w:t>
      </w:r>
    </w:p>
    <w:p w14:paraId="70FBEFE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pace è il primo dono di Gesù Risorto ai suoi discepoli. Cosa è esattamente la pace? La pace è riconciliazione, perdono, remissione della colpa e della pena, </w:t>
      </w:r>
      <w:r w:rsidRPr="00F70172">
        <w:rPr>
          <w:rFonts w:ascii="Arial" w:eastAsia="Times New Roman" w:hAnsi="Arial" w:cs="Times New Roman"/>
          <w:kern w:val="0"/>
          <w:sz w:val="24"/>
          <w:szCs w:val="20"/>
          <w:lang w:eastAsia="it-IT"/>
          <w14:ligatures w14:val="none"/>
        </w:rPr>
        <w:lastRenderedPageBreak/>
        <w:t xml:space="preserve">giustificazione, elevazione, partecipazione della divina natura, familiarità con Dio. Possiamo dire che la pace è vera creazione dell’uomo nuovo. Gesù, Uomo nuovo, fa nuovi i suoi discepoli con il dono della pace. Data la pace ed accolta si entra in una nuova relazione con Dio, con se stessi, con i fratelli, con il creato, con il tempo e con l’eternità. Che un uomo viva nella pace di Cristo Gesù lo attesta la sua vita di relazione. </w:t>
      </w:r>
    </w:p>
    <w:p w14:paraId="0C2EFC6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È sufficiente osservare come quest’uomo usi le cose della terra per accorgersi se è uomo di pace, oppure ancora è nella sua vecchia umanità. Basta vedere qual è l’uso del tempo di una persona e sappiamo se vive secondo la sua nuova creatura oppure se ancora dimora nella vecchia, quella che è nata dal peccato di Adamo. L’uomo nuovo vive una relazione nuova con ogni essere vivente. La vive in modo nuovo perché ormai lui è divenuto l’uomo della verità, carità, speranza, compassione, misericordia, saggezza, intelligenza, prudenza, vera santità. Ogni relazione errata con i fratelli e con la creazione attesta che vi è una relazione errata con la verità e con la carità e quindi non si può essere veri uomini di pace. Basta osservare un uomo nella sua relazione con la natura e appare subito agli occhi la sua essenza: nuova o vecchia, del vecchio uomo o del nuovo uomo. </w:t>
      </w:r>
    </w:p>
    <w:p w14:paraId="01950D8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Qual è l’errore che oggi si commette? È quello di pensare che l’uomo vecchio possa fare le cose dell’uomo nuovo. È altresì quello di credere che tutto è possibile a tutti perché tutti si è uomini. Se questo fosse vero, Cristo sarebbe inutile a noi, non ci gioverebbe in alcuna cosa. È Cristo che fa la differenza. Egli fa la differenza perché la Pace nasce solo da Lui, è un suo dono e di nessun altro. Solo Lui può fare nuova la nostra vecchia umanità. Poiché moltissimi cattolici hanno perduto la vera identità di Cristo Gesù e la sua verità più pura, anche loro credono che tutto è dalla natura umana. Essi rovinano il mondo, non credendo e non annunziando invece che tutto è da Cristo Gesù. L’uomo nuovo è il frutto di Cristo Signore. È questa la sua pace. È grande il mistero di Cristo Gesù. Per ogni falsità che si introduce in esso è una falsità che si introduce nel mistero dell’uomo. Si toglie dalla storia il mistero di Cristo Gesù e anche il mistero dell’uomo viene tolto. Cosa rimane dell’uomo senza Cristo Signore? Nulla. Oggi infatti l’uomo altro non è che un macchina e come macchina va usato. Quando la macchina non serve più, la si deve rottamare. Ecco la triste realtà nella quale è precipitato l’uomo privato e privandosi del suo mistero.</w:t>
      </w:r>
    </w:p>
    <w:p w14:paraId="4E33AF6E"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16</w:t>
      </w:r>
      <w:r w:rsidRPr="00F70172">
        <w:rPr>
          <w:rFonts w:ascii="Arial" w:eastAsia="Times New Roman" w:hAnsi="Arial" w:cs="Times New Roman"/>
          <w:b/>
          <w:kern w:val="0"/>
          <w:sz w:val="24"/>
          <w:szCs w:val="20"/>
          <w:lang w:eastAsia="it-IT"/>
          <w14:ligatures w14:val="none"/>
        </w:rPr>
        <w:t>La parola di Cristo abiti tra voi nella sua ricchezza. Con ogni sapienza istruitevi e ammonitevi a vicenda con salmi, inni e canti ispirati, con gratitudine, cantando a Dio nei vostri cuori.</w:t>
      </w:r>
    </w:p>
    <w:p w14:paraId="2FDDF73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L’Apostolo non dice la Parola di Dio abiti tra voi nella sua ricchezza. Dice invece: La parola di Cristo abiti tra voi nella sua ricchezza. La Parola di Cristo è la Parola che dona compimento a tutta la Legge e a tutti i profeti. Essa è la Parola perfetta. Ad essa nulla si può aggiungere e nulla togliere. La Parola di Cristo è tutto il Nuovo Testamento. Ma quando abita tra noi la Parola di Cristo nella sua ricchezza? Quando essa è letta nella purezza della verità dello Spirito Santo alla quale oggi Lui conduce. Sarebbe sufficiente conoscere questa verità e noi tutti sapremmo che nella nostra fede non c’è spazio né per i tradizionalisti e neanche per i progressisti. I tradizionalisti non possono esistere perché oggi lo Spirito Santo conduce a tutta la verità e oggi tutta la sua verità va accolta. Sempre alla verità data ieri deve essere aggiunta la verità che Lui dona oggi. Non possono esistere i progressisti perché la verità di ieri non viene cancellata, ad essa si aggiunge ciò che ieri era incompleto </w:t>
      </w:r>
      <w:r w:rsidRPr="00F70172">
        <w:rPr>
          <w:rFonts w:ascii="Arial" w:eastAsia="Times New Roman" w:hAnsi="Arial" w:cs="Times New Roman"/>
          <w:kern w:val="0"/>
          <w:sz w:val="24"/>
          <w:szCs w:val="20"/>
          <w:lang w:eastAsia="it-IT"/>
          <w14:ligatures w14:val="none"/>
        </w:rPr>
        <w:lastRenderedPageBreak/>
        <w:t>come cammino della verità nel tempo sotto la sapiente guida dello Spirito Santo. Ma poiché queste cose noi le ignoriamo creiamo sempre nuovi vocaboli al fine di difendere la nostra non verità e non guida dello Spirito Santo a tutta la verità.</w:t>
      </w:r>
    </w:p>
    <w:p w14:paraId="7160C4C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Così anche nella nostra santissima fede, appellarsi alla Parola di Cristo – dal momento che essa deve abitare tra noi con abbondanza </w:t>
      </w:r>
      <w:r w:rsidRPr="00F70172">
        <w:rPr>
          <w:rFonts w:ascii="Arial" w:eastAsia="Times New Roman" w:hAnsi="Arial" w:cs="Arial"/>
          <w:kern w:val="0"/>
          <w:sz w:val="24"/>
          <w:szCs w:val="20"/>
          <w:lang w:eastAsia="it-IT"/>
          <w14:ligatures w14:val="none"/>
        </w:rPr>
        <w:t>–</w:t>
      </w:r>
      <w:r w:rsidRPr="00F70172">
        <w:rPr>
          <w:rFonts w:ascii="Arial" w:eastAsia="Times New Roman" w:hAnsi="Arial" w:cs="Times New Roman"/>
          <w:kern w:val="0"/>
          <w:sz w:val="24"/>
          <w:szCs w:val="20"/>
          <w:lang w:eastAsia="it-IT"/>
          <w14:ligatures w14:val="none"/>
        </w:rPr>
        <w:t>, mai potrà essere fondamentalismo. Il fondamentalismo è l’uso della Parola senza lo Spirito Santo. Possono essere fondamentalisti i tradizionalisti e anche i progressisti, quando costoro usano la Parola senza la verità cui oggi conduce lo Spirito del Signore. Quando queste cose accadono, è il segno che la Parola di Cristo, la vera Parola di Cristo non abita tra noi nella sua ricchezza. La ricchezza della Parola è lo Spirito Santo. È lo Spirito del Signore che rende oggi e sempre la Parola di Cristo ricca di ogni verità sul suo mistero nel quale è racchiuso ogni altro mistero. Senza lo Spirito Santo vi è della Parola una povera, misera lettera. La lettera uccide. Lo spirito vivifica.</w:t>
      </w:r>
    </w:p>
    <w:p w14:paraId="2869E60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Chi è Gesù? Colui che dona vita a tutta la Parola di Dio per mezzo del suo Santo Spirito. Chi sono gli Apostoli e gli Evangelisti? Coloro che danno vita a tutta la Parola di Cristo per mezzo dello Spirito Santo che abita in loro. Ecco come lo Spirito Santo dona vita attraverso l’Apostolo Giovanni nel quale Lui vive. Vi sono gli Angeli della Chiesa con una Parola senza vita. Lo Spirito gli dona la verità che manca ad ogni singolo Angelo. Verità che sempre dobbiamo custodire nel nostro cuore. Dimenticare la Parola è dimenticare Cristo Gesù. È non conoscere né il Padre e né lo Spirito Santo. </w:t>
      </w:r>
    </w:p>
    <w:p w14:paraId="01AB5FF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Chi è il cristiano? Colui che ogni giorno deve dare pienezza di vita alla Parola di Cristo Gesù di ogni altro cristiano. Il primo cristiano che deve dare vita è il papa, con il papa i vescovi, con i vescovi i presbiteri, con i vescovi i diaconi, con i presbiteri i cresimati e i battezzati. Ognuno secondo la misura dello Spirito che abita nel suo cuore. Se un cristiano non dona pienezza di vita alla Parola, è segno che la Parola che è in lui, è Parola morta. È senza alcuna vita. Ma anche il battezzato deve dare vita alla Parola del cresimato, del diacono, del presbitero, del vescovo, del papa. Questo vale anche per cresimati, diaconi, presbiteri, vescovi. Ognuno, nello Spirito Santo, deve dare vita o pienezza di vita alla Parola di tutto il corpo di Cristo. Se il corpo di Cristo non dona vita e pienezza di vita nello Spirito Santo alla Parola, muore la vita della Parola, muore la fede del cristiano, muore il cristiano.</w:t>
      </w:r>
    </w:p>
    <w:p w14:paraId="268D0EAD"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position w:val="4"/>
          <w:sz w:val="24"/>
          <w:szCs w:val="20"/>
          <w:vertAlign w:val="superscript"/>
          <w:lang w:eastAsia="it-IT"/>
          <w14:ligatures w14:val="none"/>
        </w:rPr>
        <w:t>17</w:t>
      </w:r>
      <w:r w:rsidRPr="00F70172">
        <w:rPr>
          <w:rFonts w:ascii="Arial" w:eastAsia="Times New Roman" w:hAnsi="Arial" w:cs="Times New Roman"/>
          <w:b/>
          <w:kern w:val="0"/>
          <w:sz w:val="24"/>
          <w:szCs w:val="20"/>
          <w:lang w:eastAsia="it-IT"/>
          <w14:ligatures w14:val="none"/>
        </w:rPr>
        <w:t>E qualunque cosa facciate, in parole e in opere, tutto avvenga nel nome del Signore Gesù, rendendo grazie per mezzo di lui a Dio Padre.</w:t>
      </w:r>
    </w:p>
    <w:p w14:paraId="0C78C01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Ecco un principio universale che vale per tutti, sempre. Sempre il cristiano deve agire nel nome del Signore. Come agirà nel nome del Signore? Obbedendo alla Parola secondo pienezza di verità data oggi ad essa dallo Spirito Santo che abita nel suo cuore e governa la sua anima, la sua mente, il suo corpo. In disobbedienza alla Parola nulla può essere fatto in nome del Signore. Senza la pienezza della verità dello Spirito che abita in noi neanche si può agire nel nome del Signore. Tutto il cristiano deve fare nel nome del Signore. Ecco le parole dell’Apostolo: E qualunque cosa facciate, in parole e opere, tutto avvenga nel nome del Signore. Ma basta questo? Ancora non basta.</w:t>
      </w:r>
    </w:p>
    <w:p w14:paraId="0F6D260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Per ogni cosa che si fa nel nome del Signore il fine deve essere uno solo: rendere grazie a Dio Padre per mezzo di Cristo Gesù. Perché si deve rendere grazie a Dio? </w:t>
      </w:r>
      <w:r w:rsidRPr="00F70172">
        <w:rPr>
          <w:rFonts w:ascii="Arial" w:eastAsia="Times New Roman" w:hAnsi="Arial" w:cs="Times New Roman"/>
          <w:kern w:val="0"/>
          <w:sz w:val="24"/>
          <w:szCs w:val="20"/>
          <w:lang w:eastAsia="it-IT"/>
          <w14:ligatures w14:val="none"/>
        </w:rPr>
        <w:lastRenderedPageBreak/>
        <w:t xml:space="preserve">Perché è Lui la sorgente, la fonte d’ogni bene che facciamo. È Lui che ci dona Cristo e per Cristo ci dona lo Spirito Santo. È Lui dal quale discende ogni grazia e verità, in Cristo, per lo Spirito Santo. È questo il motivo per cui il Padre nostro celeste va ringraziato in eterno. In un passo della Prima Lettera ai Corinzi l’Apostolo Paolo esorta i discepoli di Gesù a fare ogni cosa per la gloria di Dio. Sia dunque che mangiate sia che beviate, sia che facciate qualsiasi altra cosa, fate tutto per la gloria di Dio (1Cor 10, 31). Glorificare Dio significa proclamarlo la sorgente di ogni bene. Come si fa ogni cosa per la gloria di Dio? Facendo ogni cosa in obbedienza alla Parola di Cristo Gesù. L’obbedienza va sempre rivestita di una grande carità. Nessuna gloria sale al Padre se ciò che facciamo, anche se è purissima obbedienza, non è rivestita di grande, pura, vera carità. La carità è tutto per il Signore. Dovrà essere tutto per ogni suo fedele adoratore. Da dove inizia la nostra carità? Dall’amare Cristo Gesù più della nostra stessa vita, dal difendere il suo mistero, dall’annunciarlo secondo purezza di verità e di dottrina, riconoscendo Cristo dinanzi ad ogni uomo. Nessuna gloria è resa al Padre se Cristo Gesù, il Figlio Unigenito Eterno, è da noi ignorato, disprezzato, non confessato, trascurato, dimenticato. </w:t>
      </w:r>
    </w:p>
    <w:p w14:paraId="6958391F" w14:textId="77777777" w:rsidR="00F70172" w:rsidRPr="00F70172" w:rsidRDefault="00F70172" w:rsidP="00F70172">
      <w:pPr>
        <w:spacing w:before="120" w:after="120" w:line="240" w:lineRule="auto"/>
        <w:jc w:val="both"/>
        <w:rPr>
          <w:rFonts w:ascii="Arial" w:eastAsia="Times New Roman" w:hAnsi="Arial" w:cs="Arial"/>
          <w:kern w:val="0"/>
          <w:sz w:val="24"/>
          <w:szCs w:val="20"/>
          <w:lang w:eastAsia="it-IT"/>
          <w14:ligatures w14:val="none"/>
        </w:rPr>
      </w:pPr>
    </w:p>
    <w:p w14:paraId="78945A03" w14:textId="77777777" w:rsidR="00F70172" w:rsidRPr="00F70172" w:rsidRDefault="00F70172" w:rsidP="00F70172">
      <w:pPr>
        <w:spacing w:before="120" w:after="120" w:line="240" w:lineRule="auto"/>
        <w:jc w:val="both"/>
        <w:rPr>
          <w:rFonts w:ascii="Arial" w:eastAsia="Times New Roman" w:hAnsi="Arial" w:cs="Arial"/>
          <w:kern w:val="0"/>
          <w:sz w:val="24"/>
          <w:szCs w:val="20"/>
          <w:lang w:eastAsia="it-IT"/>
          <w14:ligatures w14:val="none"/>
        </w:rPr>
      </w:pPr>
      <w:r w:rsidRPr="00F70172">
        <w:rPr>
          <w:rFonts w:ascii="Arial" w:eastAsia="Times New Roman" w:hAnsi="Arial" w:cs="Arial"/>
          <w:kern w:val="0"/>
          <w:sz w:val="24"/>
          <w:szCs w:val="20"/>
          <w:lang w:eastAsia="it-IT"/>
          <w14:ligatures w14:val="none"/>
        </w:rPr>
        <w:t>Dal Vangelo secondo Marco Capitolo VII</w:t>
      </w:r>
    </w:p>
    <w:p w14:paraId="6E4E19AD"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F70172">
        <w:rPr>
          <w:rFonts w:ascii="Arial" w:eastAsia="Times New Roman" w:hAnsi="Arial" w:cs="Times New Roman"/>
          <w:b/>
          <w:color w:val="000000"/>
          <w:kern w:val="0"/>
          <w:position w:val="6"/>
          <w:sz w:val="24"/>
          <w:szCs w:val="20"/>
          <w:vertAlign w:val="superscript"/>
          <w:lang w:eastAsia="it-IT"/>
          <w14:ligatures w14:val="none"/>
        </w:rPr>
        <w:t>1</w:t>
      </w:r>
      <w:r w:rsidRPr="00F70172">
        <w:rPr>
          <w:rFonts w:ascii="Arial" w:eastAsia="Times New Roman" w:hAnsi="Arial" w:cs="Times New Roman"/>
          <w:b/>
          <w:color w:val="000000"/>
          <w:kern w:val="0"/>
          <w:sz w:val="24"/>
          <w:szCs w:val="20"/>
          <w:lang w:eastAsia="it-IT"/>
          <w14:ligatures w14:val="none"/>
        </w:rPr>
        <w:t>Si riunirono attorno a lui i farisei e alcuni degli scribi, venuti da Gerusalemme.</w:t>
      </w:r>
    </w:p>
    <w:p w14:paraId="453BF3F7"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 xml:space="preserve">Quando attorno a Gesù si accostano farisei e scribi, è Satana che si accosta attraverso la loro presenza. Essi sono veri strumenti del diavolo per tentare Gesù in modo che cada nelle trappole che loro sempre stendono sulla sua via. </w:t>
      </w:r>
    </w:p>
    <w:p w14:paraId="280B16C9"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Quando si consegna la vita alla falsità, alla menzogna, alle tenebre, al male, al peccato, al diavolo, sempre si combatte la luce, la verità, la giustizia, la santità, l’amore, la semplicità della Legge del Signore. Le tenebre odiano la luce.</w:t>
      </w:r>
    </w:p>
    <w:p w14:paraId="4C75DE82"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Se poi scribi e farisei si spostano da Gerusalemme, allora giungono presso Gesù gli ispettori del diavolo. Essi vengono per passare in esame con regole infernali tutta la vita di Gesù. Devono trovare il male in essa.</w:t>
      </w:r>
    </w:p>
    <w:p w14:paraId="60E5F19F"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Se non lo trovano contro la Legge di Mosè, da essi interpretata secondo il loro cuore malvagio, lo troveranno partendo dalle loro leggi, che sono leggi non per la salvezza dell’uomo, ma per la loro rovina. La legge dell’uomo non salva.</w:t>
      </w:r>
    </w:p>
    <w:p w14:paraId="70735D24"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Oggi sono stolti tutti quegli uomini che sono convinti che basta fare una legge e i problemi dell’uomo sono risolti. Costoro ignorano che la loro legge vede il male di ieri. Non vede né il male di oggi e neanche il male di domani.</w:t>
      </w:r>
    </w:p>
    <w:p w14:paraId="14C91C00"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Il male possiede una forza così potente in sé da modificarsi in ogni istante. Ogni istante è sempre nuovo, diverso. Quando ci si accorge che è male, subito si scrivono per esso le leggi. Ma si combatte con la legge quel male, non il male.</w:t>
      </w:r>
    </w:p>
    <w:p w14:paraId="0243F176"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Il male nessuna legge umana lo potrà mai combattere. Solo uno combatte e vince il male: Cristo Signore, con la potenza del suo santo Spirito. Gesù non vince il male. Si lascia vincere dal male senza mai commetterlo.</w:t>
      </w:r>
    </w:p>
    <w:p w14:paraId="0392FDF5"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F70172">
        <w:rPr>
          <w:rFonts w:ascii="Arial" w:eastAsia="Times New Roman" w:hAnsi="Arial" w:cs="Times New Roman"/>
          <w:b/>
          <w:color w:val="000000"/>
          <w:kern w:val="0"/>
          <w:position w:val="6"/>
          <w:sz w:val="24"/>
          <w:szCs w:val="20"/>
          <w:vertAlign w:val="superscript"/>
          <w:lang w:eastAsia="it-IT"/>
          <w14:ligatures w14:val="none"/>
        </w:rPr>
        <w:t>2</w:t>
      </w:r>
      <w:r w:rsidRPr="00F70172">
        <w:rPr>
          <w:rFonts w:ascii="Arial" w:eastAsia="Times New Roman" w:hAnsi="Arial" w:cs="Times New Roman"/>
          <w:b/>
          <w:color w:val="000000"/>
          <w:kern w:val="0"/>
          <w:sz w:val="24"/>
          <w:szCs w:val="20"/>
          <w:lang w:eastAsia="it-IT"/>
          <w14:ligatures w14:val="none"/>
        </w:rPr>
        <w:t>Avendo visto che alcuni dei suoi discepoli prendevano cibo con mani impure, cioè non lavate</w:t>
      </w:r>
    </w:p>
    <w:p w14:paraId="39255B6D"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lastRenderedPageBreak/>
        <w:t>Gli ispettori del diavolo si mettono subito in osservazione e vedono che alcuni dei discepoli di Gesù prendono cibo con mani impure, cioè non lavate. È questo un grave affronto alla tradizione degli antichi. Ci si lava le mani e poi si mangia.</w:t>
      </w:r>
    </w:p>
    <w:p w14:paraId="693130A3"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La mano non è impura perché non è lavata. È impura se commette cose impure. Non c’è nessuna legge del Signore che obbliga a lavarsi le mani prima di mangiare. Anche perché levarsi le mani si può se c’è acqua.</w:t>
      </w:r>
    </w:p>
    <w:p w14:paraId="1F23DC25"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 xml:space="preserve">In un luogo senz’acqua non ci si può lavare le mani. Se si ha fame, non si deve dunque mangiare? Se c’è dello sporco sulle mani lo si toglie con metodi rudimentali e il cibo si può prendere. La vita ha bisogno di semplicità. </w:t>
      </w:r>
    </w:p>
    <w:p w14:paraId="3DC145BE"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L’uomo è reso impuro dalle cose impure che fa. Quando non c’è trasgressione della Legge del Sinai, non c’è alcuna impurità. La legge degli uomini mai dovrà avere il sopravvento sulla Legge di Dio. Purtroppo questo avviene.</w:t>
      </w:r>
    </w:p>
    <w:p w14:paraId="3A9D5CBF"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F70172">
        <w:rPr>
          <w:rFonts w:ascii="Arial" w:eastAsia="Times New Roman" w:hAnsi="Arial" w:cs="Times New Roman"/>
          <w:b/>
          <w:color w:val="000000"/>
          <w:kern w:val="0"/>
          <w:position w:val="6"/>
          <w:sz w:val="24"/>
          <w:szCs w:val="20"/>
          <w:vertAlign w:val="superscript"/>
          <w:lang w:eastAsia="it-IT"/>
          <w14:ligatures w14:val="none"/>
        </w:rPr>
        <w:t>3</w:t>
      </w:r>
      <w:r w:rsidRPr="00F70172">
        <w:rPr>
          <w:rFonts w:ascii="Arial" w:eastAsia="Times New Roman" w:hAnsi="Arial" w:cs="Times New Roman"/>
          <w:b/>
          <w:color w:val="000000"/>
          <w:kern w:val="0"/>
          <w:sz w:val="24"/>
          <w:szCs w:val="20"/>
          <w:lang w:eastAsia="it-IT"/>
          <w14:ligatures w14:val="none"/>
        </w:rPr>
        <w:t>– i farisei infatti e tutti i Giudei non mangiano se non si sono lavati accuratamente le mani, attenendosi alla tradizione degli antichi</w:t>
      </w:r>
    </w:p>
    <w:p w14:paraId="41FBD33E"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Ora viene messo in luce in che consiste la tradizione degli antichi. I farisei infatti e tutti i Giudei non mangiano se non si sono lavati accuratamente le mani, attenendosi alla tradizione degli antichi. È degli antichi, non di Dio.</w:t>
      </w:r>
    </w:p>
    <w:p w14:paraId="74E3D2C7"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Urge sempre operare una finissima distinzione tra Legge di Dio e legge degli uomini. La Legge di Dio obbliga sempre. La legge degli uomini obbliga se è conforme alla Legge di Dio e sua attualizzazione nella storia.</w:t>
      </w:r>
    </w:p>
    <w:p w14:paraId="631A13A7"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Mai obbliga se è contro la Legge di Dio o ad essa indifferente. Inoltre nessun uomo ha il diritto di fare leggi per altri uomini. Il potere di legiferare è solo di Dio. È dell’uomo invece il potere di insegnare e di rendere attuale la Legge di Dio.</w:t>
      </w:r>
    </w:p>
    <w:p w14:paraId="7A70D524"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 xml:space="preserve">Nessun uomo potrà mai legiferare contro la Legge di Dio e ogni legge degli uomini deve essere solo attualizzazione della Legge del Signore. La tradizione degli antichi non ha nulla in comune con la Legge di Dio. È statuto umano. </w:t>
      </w:r>
    </w:p>
    <w:p w14:paraId="55ADC05C"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F70172">
        <w:rPr>
          <w:rFonts w:ascii="Arial" w:eastAsia="Times New Roman" w:hAnsi="Arial" w:cs="Times New Roman"/>
          <w:b/>
          <w:color w:val="000000"/>
          <w:kern w:val="0"/>
          <w:position w:val="6"/>
          <w:sz w:val="24"/>
          <w:szCs w:val="20"/>
          <w:vertAlign w:val="superscript"/>
          <w:lang w:eastAsia="it-IT"/>
          <w14:ligatures w14:val="none"/>
        </w:rPr>
        <w:t>4</w:t>
      </w:r>
      <w:r w:rsidRPr="00F70172">
        <w:rPr>
          <w:rFonts w:ascii="Arial" w:eastAsia="Times New Roman" w:hAnsi="Arial" w:cs="Times New Roman"/>
          <w:b/>
          <w:color w:val="000000"/>
          <w:kern w:val="0"/>
          <w:sz w:val="24"/>
          <w:szCs w:val="20"/>
          <w:lang w:eastAsia="it-IT"/>
          <w14:ligatures w14:val="none"/>
        </w:rPr>
        <w:t>e, tornando dal mercato, non mangiano senza aver fatto le abluzioni, e osservano molte altre cose per tradizione, come lavature di bicchieri, di stoviglie, di oggetti di rame e di letti –,</w:t>
      </w:r>
    </w:p>
    <w:p w14:paraId="05B9740C"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Se si osserva bene questa tradizione degli antichi, sembra più una malattia e un’ossessione, che una legge di vita. Mentre la Legge di Dio libera l’uomo. Questi statuti degli uomini opprimono l’uomo. Gli tolgono il respiro.</w:t>
      </w:r>
    </w:p>
    <w:p w14:paraId="36A5B60B"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Quando un uomo si scrive leggi contro la Legge di Dio o che non siano solo attualizzazione della Legge divina, mai potrà scrivere leggi per l’uomo. Scriverà sempre leggi contro l’uomo. Leggi di oppressione, mai di libertà.</w:t>
      </w:r>
    </w:p>
    <w:p w14:paraId="0E459AFE"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Anche nelle relazioni tra persona e persona si deve porre ogni attenzione a non scrivere leggi di oppressione per gli altri. A volte certe pretese, certi desideri sono vere leggi di oppressione. Privano l’altro della sua libertà spirituale.</w:t>
      </w:r>
    </w:p>
    <w:p w14:paraId="1F57B155"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 xml:space="preserve">Come fare perché questo non avvenga? Quando si cammina nello Spirito Santo questo mai accadrà. Quando non si cammina nello Spirito Santo tutti possiamo divenire legislatori per i fratelli. Le nostre sono leggi di oppressione, non di vita. </w:t>
      </w:r>
    </w:p>
    <w:p w14:paraId="023AC00E"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F70172">
        <w:rPr>
          <w:rFonts w:ascii="Arial" w:eastAsia="Times New Roman" w:hAnsi="Arial" w:cs="Times New Roman"/>
          <w:b/>
          <w:color w:val="000000"/>
          <w:kern w:val="0"/>
          <w:position w:val="6"/>
          <w:sz w:val="24"/>
          <w:szCs w:val="20"/>
          <w:vertAlign w:val="superscript"/>
          <w:lang w:eastAsia="it-IT"/>
          <w14:ligatures w14:val="none"/>
        </w:rPr>
        <w:lastRenderedPageBreak/>
        <w:t>5</w:t>
      </w:r>
      <w:r w:rsidRPr="00F70172">
        <w:rPr>
          <w:rFonts w:ascii="Arial" w:eastAsia="Times New Roman" w:hAnsi="Arial" w:cs="Times New Roman"/>
          <w:b/>
          <w:color w:val="000000"/>
          <w:kern w:val="0"/>
          <w:sz w:val="24"/>
          <w:szCs w:val="20"/>
          <w:lang w:eastAsia="it-IT"/>
          <w14:ligatures w14:val="none"/>
        </w:rPr>
        <w:t xml:space="preserve">quei farisei e scribi lo interrogarono: «Perché i tuoi discepoli non si comportano secondo la tradizione degli antichi, ma prendono cibo con mani impure?». </w:t>
      </w:r>
    </w:p>
    <w:p w14:paraId="22E69914"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La tradizione degli antichi è stata violata, non osservata, infranta. Chi è il responsabile di questa violazione della legge degli antichi? Non sono i discepoli, ma il loro Maestro. È il Maestro che è un cattivo maestro.</w:t>
      </w:r>
    </w:p>
    <w:p w14:paraId="038B4C65"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Se i discepoli sono cattivi discepoli è perché il Maestro insegna loro cose diverse. Vede che trasgrediscono la tradizione degli antichi e tace. Può un maestro tacere quando vede che la legge è trasgredita? Deve intervenire.</w:t>
      </w:r>
    </w:p>
    <w:p w14:paraId="11FE64AF"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Quei farisei e scribi si rivolgono direttamente a Gesù: “Perché i tuoi discepoli non si comportano secondo la tradizione degli antichi, ma prendono cibo con mani impure? Se tu sei il loro Maestro, perché non li riprendi e non li correggi?</w:t>
      </w:r>
    </w:p>
    <w:p w14:paraId="67694492"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Loro possono anche sbagliare. È gente semplice, del popolo. Tu no, invece. Tu non puoi far finta di nulla. Se non li riprendi, significa cha anche tu sei d’accordo con loro. Dichiari quindi vana, inutile la nostra legge. Sei colpevole. Sei reo”.</w:t>
      </w:r>
    </w:p>
    <w:p w14:paraId="4C787B51"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 xml:space="preserve">Se questi farisei e scribi riescono ad accusare Gesù di non osservanza della Legge, per Gesù c’è il processo, la condanna, la lapidazione. A loro interessa solo una cosa: trovare un pretesto per portare Gesù in tribunale. </w:t>
      </w:r>
    </w:p>
    <w:p w14:paraId="451FA9F1"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Poi sarebbe stata loro cura orientare il processo secondo la loro volontà e non secondo la legge. Giudicato Gesù dalla loro volontà, sarebbe stata la fine per Lui. La lapidazione nessuno gliel’avrebbe tolta. Astuzia diabolica.</w:t>
      </w:r>
    </w:p>
    <w:p w14:paraId="6AC76262"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Altra verità da mettere in luce vuole che il peccato sia di colui che lo commette e non del maestro che educa i suoi allievi. Il maestro può anche educare alla verità della legge e alla sua obbedienza. Il discepolo può anche disobbedire.</w:t>
      </w:r>
    </w:p>
    <w:p w14:paraId="7E162FA7"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color w:val="000000"/>
          <w:kern w:val="0"/>
          <w:sz w:val="24"/>
          <w:szCs w:val="20"/>
          <w:lang w:eastAsia="it-IT"/>
          <w14:ligatures w14:val="none"/>
        </w:rPr>
      </w:pPr>
      <w:r w:rsidRPr="00F70172">
        <w:rPr>
          <w:rFonts w:ascii="Arial" w:eastAsia="Times New Roman" w:hAnsi="Arial" w:cs="Times New Roman"/>
          <w:b/>
          <w:color w:val="000000"/>
          <w:kern w:val="0"/>
          <w:position w:val="6"/>
          <w:sz w:val="24"/>
          <w:szCs w:val="20"/>
          <w:vertAlign w:val="superscript"/>
          <w:lang w:eastAsia="it-IT"/>
          <w14:ligatures w14:val="none"/>
        </w:rPr>
        <w:t>6</w:t>
      </w:r>
      <w:r w:rsidRPr="00F70172">
        <w:rPr>
          <w:rFonts w:ascii="Arial" w:eastAsia="Times New Roman" w:hAnsi="Arial" w:cs="Times New Roman"/>
          <w:b/>
          <w:color w:val="000000"/>
          <w:kern w:val="0"/>
          <w:sz w:val="24"/>
          <w:szCs w:val="20"/>
          <w:lang w:eastAsia="it-IT"/>
          <w14:ligatures w14:val="none"/>
        </w:rPr>
        <w:t xml:space="preserve">Ed egli rispose loro: «Bene ha profetato Isaia di voi, ipocriti, come sta scritto: </w:t>
      </w:r>
      <w:r w:rsidRPr="00F70172">
        <w:rPr>
          <w:rFonts w:ascii="Arial" w:eastAsia="Times New Roman" w:hAnsi="Arial" w:cs="Times New Roman"/>
          <w:b/>
          <w:i/>
          <w:color w:val="000000"/>
          <w:kern w:val="0"/>
          <w:sz w:val="24"/>
          <w:szCs w:val="20"/>
          <w:lang w:eastAsia="it-IT"/>
          <w14:ligatures w14:val="none"/>
        </w:rPr>
        <w:t>Questo popolo mi onora con le labbra, ma il suo cuore è lontano da me.</w:t>
      </w:r>
    </w:p>
    <w:p w14:paraId="342F02CB"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Gesù si difende dall’accusa facendo ricorso al profeta Isaia. Onorare Dio con le labbra è facile. Onorarlo scrivendosi ognuno le proprie leggi è anche facile. Onorarlo con il cuore con obbedienza perfetta alla sua legge richiede impegno.</w:t>
      </w:r>
    </w:p>
    <w:p w14:paraId="0A8AF998"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Il cuore di scribi e farisei è lontano dal Signore, perché essi non agiscono, non camminano, non si relazionano dalla Legge purissima del loro Dio e Signore, ma dalle loro tradizioni. Nessuno è obbligato alle tradizioni degli uomini.</w:t>
      </w:r>
    </w:p>
    <w:p w14:paraId="1095F983"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Tutti invece sono obbligati a mettere in pratica la Legge del Signore. La Legge del Signore sono i Dieci Comandamenti. Se questa Legge non è osservata, Dio è sempre onorato con le labbra, mai con il cuore, perché il cuore è altrove.</w:t>
      </w:r>
    </w:p>
    <w:p w14:paraId="6491E064"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Chi vuole può leggere tutto il contesto delle profezie, nelle quale è contenuto il brano citato da Gesù Signore. Quando il Vangelo ricorda una profezia, intende ricordarla nel suo momento storico, ma anche nel suo significato pieno.</w:t>
      </w:r>
    </w:p>
    <w:p w14:paraId="4B5A594F"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Il Signore di una cosa sola si compiace; che si faccia la sua volontà. Quale volontà si deve fare? Quella da Lui scritta sulle Due Tavole di pietra. Se le Due Tavole vengono osservate, si è nella sua volontà e nella sua verità.</w:t>
      </w:r>
    </w:p>
    <w:p w14:paraId="642104A3"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lastRenderedPageBreak/>
        <w:t>Se le Due Tavole vengono disattese, alla sua Legge si disobbedisce, tutto si può fare, ma sono cose di uomini. Dio non c’è in quello che si fa. Dio non si compiace. Non si può amare Dio disobbedendo alla Legge di Dio.</w:t>
      </w:r>
    </w:p>
    <w:p w14:paraId="61BBD25B"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Dio e il prossimo si amano dalla Legge, nella Legge del Signore. Si trasgredisce la Legge, né Dio né gli uomini sono amati. Tutto è nella Legge. Fuori della Legge si è contro Dio e contro l’uomo, mai per il Signore e per l’uomo.</w:t>
      </w:r>
    </w:p>
    <w:p w14:paraId="7D81D189"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F70172">
        <w:rPr>
          <w:rFonts w:ascii="Arial" w:eastAsia="Times New Roman" w:hAnsi="Arial" w:cs="Times New Roman"/>
          <w:b/>
          <w:i/>
          <w:color w:val="000000"/>
          <w:kern w:val="0"/>
          <w:position w:val="6"/>
          <w:sz w:val="24"/>
          <w:szCs w:val="20"/>
          <w:vertAlign w:val="superscript"/>
          <w:lang w:eastAsia="it-IT"/>
          <w14:ligatures w14:val="none"/>
        </w:rPr>
        <w:t>7</w:t>
      </w:r>
      <w:r w:rsidRPr="00F70172">
        <w:rPr>
          <w:rFonts w:ascii="Arial" w:eastAsia="Times New Roman" w:hAnsi="Arial" w:cs="Times New Roman"/>
          <w:b/>
          <w:i/>
          <w:color w:val="000000"/>
          <w:kern w:val="0"/>
          <w:sz w:val="24"/>
          <w:szCs w:val="20"/>
          <w:lang w:eastAsia="it-IT"/>
          <w14:ligatures w14:val="none"/>
        </w:rPr>
        <w:t>Invano mi rendono culto, insegnando dottrine che sono precetti di uomini</w:t>
      </w:r>
      <w:r w:rsidRPr="00F70172">
        <w:rPr>
          <w:rFonts w:ascii="Arial" w:eastAsia="Times New Roman" w:hAnsi="Arial" w:cs="Times New Roman"/>
          <w:b/>
          <w:color w:val="000000"/>
          <w:kern w:val="0"/>
          <w:sz w:val="24"/>
          <w:szCs w:val="20"/>
          <w:lang w:eastAsia="it-IT"/>
          <w14:ligatures w14:val="none"/>
        </w:rPr>
        <w:t>.</w:t>
      </w:r>
    </w:p>
    <w:p w14:paraId="785064DC"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Il solo culto che il Signore vuole è l’obbedienza alla sua Legge scritta sulle Due Tavole di pietra. Se questa Legge viene disattesa, ignorata, trasgredita, nulla si potrà fare per il Signore. I precetti degli uomini sono degli uomini, non di Dio.</w:t>
      </w:r>
    </w:p>
    <w:p w14:paraId="3F3A41EF"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Se sono degli uomini, non possono essere graditi al Signore, anche perché sono una sostituzione della Legge di Dio. Può Dio amare quanto non viene dal suo cuore, quanto viene dal cuore dell’uomo contro la Legge di Dio?</w:t>
      </w:r>
    </w:p>
    <w:p w14:paraId="39004AF6"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Urge che questa distinzione venga sempre operata. È questa Legge del Signore o legge degli uomini? Sono precetti di Dio o precetti della terra? Vengono dal cielo o vengono dal cuore di pietra della creatura?</w:t>
      </w:r>
    </w:p>
    <w:p w14:paraId="5B4890BD"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Ma anche chi legifera deve sempre chiedersi: questa norma che io sto scrivendo trova spazio nel cuore di Dio o lo trova solo nel mio cuore senza Dio, o che immagina cosa Dio vuole dagli uomini? Dio tutto ha rivelato.</w:t>
      </w:r>
    </w:p>
    <w:p w14:paraId="09E5868B"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Quello che il Signore vuole lo ha rivelato. Ogni altra cosa deve essere di aiuto a quanto il Signore ha chiesto, mai una sostituzione. Purtroppo l’uomo sempre tende a sostituire. Si sostituisce la volontà di Dio con quella dell’uomo.</w:t>
      </w:r>
    </w:p>
    <w:p w14:paraId="45673AD8"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 xml:space="preserve">Sempre chi legifera deve porre somma attenzione che tutto sia servizio alla purissima Legge del Signore. Nulla deve essere in aggiunta, in sostituzione, in mutamento. La Legge di Dio è perfetta. Nulla va aggiunto e nulla tolto. </w:t>
      </w:r>
    </w:p>
    <w:p w14:paraId="24493ABA"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F70172">
        <w:rPr>
          <w:rFonts w:ascii="Arial" w:eastAsia="Times New Roman" w:hAnsi="Arial" w:cs="Times New Roman"/>
          <w:b/>
          <w:color w:val="000000"/>
          <w:kern w:val="0"/>
          <w:position w:val="6"/>
          <w:sz w:val="24"/>
          <w:szCs w:val="20"/>
          <w:vertAlign w:val="superscript"/>
          <w:lang w:eastAsia="it-IT"/>
          <w14:ligatures w14:val="none"/>
        </w:rPr>
        <w:t>8</w:t>
      </w:r>
      <w:r w:rsidRPr="00F70172">
        <w:rPr>
          <w:rFonts w:ascii="Arial" w:eastAsia="Times New Roman" w:hAnsi="Arial" w:cs="Times New Roman"/>
          <w:b/>
          <w:color w:val="000000"/>
          <w:kern w:val="0"/>
          <w:sz w:val="24"/>
          <w:szCs w:val="20"/>
          <w:lang w:eastAsia="it-IT"/>
          <w14:ligatures w14:val="none"/>
        </w:rPr>
        <w:t>Trascurando il comandamento di Dio, voi osservate la tradizione degli uomini».</w:t>
      </w:r>
    </w:p>
    <w:p w14:paraId="285EA546"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Ecco la prima anomalia che Gesù denuncia: “Trascurando il comandamento di Dio, voi osservate la tradizione degli uomini”. Cosa vuole insegnarci Cristo Gesù? Cosa vuole mettere in luce e che ha valore eterno anche per noi?</w:t>
      </w:r>
    </w:p>
    <w:p w14:paraId="51F72EA4"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A volte, spesso, quasi sempre, sempre può succedere che ci si impegni con tutte le forze ad insegnare le cose degli uomini, mentre delle cose di Dio neanche si presta il minimo del minimo dell’attenzione.</w:t>
      </w:r>
    </w:p>
    <w:p w14:paraId="12C53CF9"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Per le cose degli uomini il tempo non basta mai. Per le cose di Dio il tempo è sempre poco. Per le cose profane si può anche perdere una intera giornata. Per le cose di Dio due secondi sono già troppi. Questo vale per ogni cosa.</w:t>
      </w:r>
    </w:p>
    <w:p w14:paraId="33C0C572"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Per imparare le cose degli uomini, si va a scuola sei giorno per settimana. Per imparare le cose di Dio, due minuti stancano. Una volta alla settimana è assai. Quattro incontri prima di un sacramento sono condanna ai lavori forzati.</w:t>
      </w:r>
    </w:p>
    <w:p w14:paraId="0563679B"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Ci si consuma per l’effimero. Si dona poco tempo alle cose eterne. Poi quando saremo nell’eternità dell’inferno, allora forse comprenderemo che a nulla sono servite le cose della terra. Apprezzeremo, ma invano, le cose del cielo.</w:t>
      </w:r>
    </w:p>
    <w:p w14:paraId="518A59D5"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lastRenderedPageBreak/>
        <w:t>Questo disprezzo o trascuratezza o leggerezza o disinvoltura per le cose del cielo, per la Legge del Signore, per i suoi Comandamenti, vanno posti in grande luce. La cosa che dura è tolta dalla nostra mente. La cosa effimera custodita.</w:t>
      </w:r>
    </w:p>
    <w:p w14:paraId="43A526E2"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F70172">
        <w:rPr>
          <w:rFonts w:ascii="Arial" w:eastAsia="Times New Roman" w:hAnsi="Arial" w:cs="Times New Roman"/>
          <w:b/>
          <w:color w:val="000000"/>
          <w:kern w:val="0"/>
          <w:position w:val="6"/>
          <w:sz w:val="24"/>
          <w:szCs w:val="20"/>
          <w:vertAlign w:val="superscript"/>
          <w:lang w:eastAsia="it-IT"/>
          <w14:ligatures w14:val="none"/>
        </w:rPr>
        <w:t>9</w:t>
      </w:r>
      <w:r w:rsidRPr="00F70172">
        <w:rPr>
          <w:rFonts w:ascii="Arial" w:eastAsia="Times New Roman" w:hAnsi="Arial" w:cs="Times New Roman"/>
          <w:b/>
          <w:color w:val="000000"/>
          <w:kern w:val="0"/>
          <w:sz w:val="24"/>
          <w:szCs w:val="20"/>
          <w:lang w:eastAsia="it-IT"/>
          <w14:ligatures w14:val="none"/>
        </w:rPr>
        <w:t>E diceva loro: «Siete veramente abili nel rifiutare il comandamento di Dio per osservare la vostra tradizione.</w:t>
      </w:r>
    </w:p>
    <w:p w14:paraId="31D17229"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Ora Gesù mette in luce una anomalia ancora più grande. Prima si trattava di trascurare la Legge di Dio, i suoi Precetti per dare spazio, ogni spazio alla tradizione degli uomini. Ora invece si passa a qualcosa di più pesante.</w:t>
      </w:r>
    </w:p>
    <w:p w14:paraId="4B15625D"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 xml:space="preserve">Non si tratta solo di trascurare, ma di eludere. Si escludono i comandamenti, rimane solo la tradizione degli uomini. La tradizione degli uomini prende il posto della Legge del Signore, la sostituisce in tutto e per tutto. </w:t>
      </w:r>
    </w:p>
    <w:p w14:paraId="0E6B70F7"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Quando vi è sostituzione della Legge, vi è anche sostituzione di Dio. Si sostituisce la Legge di Dio quando l’uomo prende il posto di Dio. Scribi e farisei si sono collocati al posto di Dio. Poiché si sono fatti Dio, tolgono la legge di Dio.</w:t>
      </w:r>
    </w:p>
    <w:p w14:paraId="4AD96BC7"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 xml:space="preserve">Anche oggi l’uomo si è fatto Dio. Da dove lo appuriamo? Dal fatto che ha abolito tutta la Legge di Dio. Ha tolto tutte e due le Tavole della Legge. Di alcuni comandamenti non esistono più neanche tracce storiche. </w:t>
      </w:r>
    </w:p>
    <w:p w14:paraId="1208860A"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Addirittura si è giunti a pensare che si deve abrogare la Legge di Dio perché l’uomo possa dirsi uomo. La Legge di Dio fa l’uomo non uomo. Mentre l’uomo diviene uomo se cancella, abroga, toglie la Legge di Dio dalla sua esistenza.</w:t>
      </w:r>
    </w:p>
    <w:p w14:paraId="6C0AF1D1"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Così si divorzia perché l’uomo sia uomo. Si abortisce perché la donna sia donna. Si distrugge il matrimonio perché ogni uomo e ogni donna possano esprimersi secondo i propri istinti. Si abolisce Cristo perché ricorda il vero Dio.</w:t>
      </w:r>
    </w:p>
    <w:p w14:paraId="7AEBC400"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 xml:space="preserve">Il falso Dio che l’uomo ha sostituito al vero Dio, che è il Padre del nostro Signore Gesù Cristo, è ogni altro Dio da lui inventato, ideato, pensato, creato. Anche l’uomo secondo Dio si sta distruggendo per un uomo secondo l’uomo. </w:t>
      </w:r>
    </w:p>
    <w:p w14:paraId="41CB358D"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F70172">
        <w:rPr>
          <w:rFonts w:ascii="Arial" w:eastAsia="Times New Roman" w:hAnsi="Arial" w:cs="Times New Roman"/>
          <w:b/>
          <w:color w:val="000000"/>
          <w:kern w:val="0"/>
          <w:position w:val="6"/>
          <w:sz w:val="24"/>
          <w:szCs w:val="20"/>
          <w:vertAlign w:val="superscript"/>
          <w:lang w:eastAsia="it-IT"/>
          <w14:ligatures w14:val="none"/>
        </w:rPr>
        <w:t>10</w:t>
      </w:r>
      <w:r w:rsidRPr="00F70172">
        <w:rPr>
          <w:rFonts w:ascii="Arial" w:eastAsia="Times New Roman" w:hAnsi="Arial" w:cs="Times New Roman"/>
          <w:b/>
          <w:color w:val="000000"/>
          <w:kern w:val="0"/>
          <w:sz w:val="24"/>
          <w:szCs w:val="20"/>
          <w:lang w:eastAsia="it-IT"/>
          <w14:ligatures w14:val="none"/>
        </w:rPr>
        <w:t xml:space="preserve">Mosè infatti disse: </w:t>
      </w:r>
      <w:r w:rsidRPr="00F70172">
        <w:rPr>
          <w:rFonts w:ascii="Arial" w:eastAsia="Times New Roman" w:hAnsi="Arial" w:cs="Times New Roman"/>
          <w:b/>
          <w:i/>
          <w:color w:val="000000"/>
          <w:kern w:val="0"/>
          <w:sz w:val="24"/>
          <w:szCs w:val="20"/>
          <w:lang w:eastAsia="it-IT"/>
          <w14:ligatures w14:val="none"/>
        </w:rPr>
        <w:t>Onora tuo padre</w:t>
      </w:r>
      <w:r w:rsidRPr="00F70172">
        <w:rPr>
          <w:rFonts w:ascii="Arial" w:eastAsia="Times New Roman" w:hAnsi="Arial" w:cs="Times New Roman"/>
          <w:b/>
          <w:color w:val="000000"/>
          <w:kern w:val="0"/>
          <w:sz w:val="24"/>
          <w:szCs w:val="20"/>
          <w:lang w:eastAsia="it-IT"/>
          <w14:ligatures w14:val="none"/>
        </w:rPr>
        <w:t xml:space="preserve"> </w:t>
      </w:r>
      <w:r w:rsidRPr="00F70172">
        <w:rPr>
          <w:rFonts w:ascii="Arial" w:eastAsia="Times New Roman" w:hAnsi="Arial" w:cs="Times New Roman"/>
          <w:b/>
          <w:i/>
          <w:color w:val="000000"/>
          <w:kern w:val="0"/>
          <w:sz w:val="24"/>
          <w:szCs w:val="20"/>
          <w:lang w:eastAsia="it-IT"/>
          <w14:ligatures w14:val="none"/>
        </w:rPr>
        <w:t>e tua madre</w:t>
      </w:r>
      <w:r w:rsidRPr="00F70172">
        <w:rPr>
          <w:rFonts w:ascii="Arial" w:eastAsia="Times New Roman" w:hAnsi="Arial" w:cs="Times New Roman"/>
          <w:b/>
          <w:color w:val="000000"/>
          <w:kern w:val="0"/>
          <w:sz w:val="24"/>
          <w:szCs w:val="20"/>
          <w:lang w:eastAsia="it-IT"/>
          <w14:ligatures w14:val="none"/>
        </w:rPr>
        <w:t xml:space="preserve">, e: </w:t>
      </w:r>
      <w:r w:rsidRPr="00F70172">
        <w:rPr>
          <w:rFonts w:ascii="Arial" w:eastAsia="Times New Roman" w:hAnsi="Arial" w:cs="Times New Roman"/>
          <w:b/>
          <w:i/>
          <w:iCs/>
          <w:color w:val="000000"/>
          <w:kern w:val="0"/>
          <w:sz w:val="24"/>
          <w:szCs w:val="20"/>
          <w:lang w:eastAsia="it-IT"/>
          <w14:ligatures w14:val="none"/>
        </w:rPr>
        <w:t>C</w:t>
      </w:r>
      <w:r w:rsidRPr="00F70172">
        <w:rPr>
          <w:rFonts w:ascii="Arial" w:eastAsia="Times New Roman" w:hAnsi="Arial" w:cs="Times New Roman"/>
          <w:b/>
          <w:i/>
          <w:color w:val="000000"/>
          <w:kern w:val="0"/>
          <w:sz w:val="24"/>
          <w:szCs w:val="20"/>
          <w:lang w:eastAsia="it-IT"/>
          <w14:ligatures w14:val="none"/>
        </w:rPr>
        <w:t>hi maledice il padre o la madre sia messo a mort</w:t>
      </w:r>
      <w:r w:rsidRPr="00F70172">
        <w:rPr>
          <w:rFonts w:ascii="Arial" w:eastAsia="Times New Roman" w:hAnsi="Arial" w:cs="Times New Roman"/>
          <w:b/>
          <w:i/>
          <w:iCs/>
          <w:color w:val="000000"/>
          <w:kern w:val="0"/>
          <w:sz w:val="24"/>
          <w:szCs w:val="20"/>
          <w:lang w:eastAsia="it-IT"/>
          <w14:ligatures w14:val="none"/>
        </w:rPr>
        <w:t>e</w:t>
      </w:r>
      <w:r w:rsidRPr="00F70172">
        <w:rPr>
          <w:rFonts w:ascii="Arial" w:eastAsia="Times New Roman" w:hAnsi="Arial" w:cs="Times New Roman"/>
          <w:b/>
          <w:color w:val="000000"/>
          <w:kern w:val="0"/>
          <w:sz w:val="24"/>
          <w:szCs w:val="20"/>
          <w:lang w:eastAsia="it-IT"/>
          <w14:ligatures w14:val="none"/>
        </w:rPr>
        <w:t>.</w:t>
      </w:r>
    </w:p>
    <w:p w14:paraId="2BD23E50"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Ora Gesù ricorda il quarto Comandamento, che è il prima della seconda tavola: Onora tuo padre e tua madre. Ricorda anche la Legge successiva in ordine al quarto comandamento che esige il grande rispetto per il padre e per la madre.</w:t>
      </w:r>
    </w:p>
    <w:p w14:paraId="3BAD3F9B"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L’onore per il padre e la madre è un caposaldo della Legge del Signore. È il Primo Comandamento che regola le relazioni dell’uomo verso l’uomo. Se questo Comandamento viene disatteso, è segno di grande disordine spirituale.</w:t>
      </w:r>
    </w:p>
    <w:p w14:paraId="006DEE29"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È cosa buona leggere sia il contesto nel quale il Deuteronomio dona la sanzione di morte per chi maledice il padre e la madre sia le raccomandazioni del Siracide al figlio perché il suo onore per il Padre sia secondo Dio.</w:t>
      </w:r>
    </w:p>
    <w:p w14:paraId="14564E00"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 xml:space="preserve">Come si onora Dio che è la sorgente della nostra vita, così devono essere onorati il padre e la madre, anche essi sorgente della nostra vita. Mai si deve peccare contro la sorgente della vita. Questa legge divina vale sempre. </w:t>
      </w:r>
    </w:p>
    <w:p w14:paraId="4DFB04D5"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F70172">
        <w:rPr>
          <w:rFonts w:ascii="Arial" w:eastAsia="Times New Roman" w:hAnsi="Arial" w:cs="Times New Roman"/>
          <w:b/>
          <w:color w:val="000000"/>
          <w:kern w:val="0"/>
          <w:position w:val="6"/>
          <w:sz w:val="24"/>
          <w:szCs w:val="20"/>
          <w:vertAlign w:val="superscript"/>
          <w:lang w:eastAsia="it-IT"/>
          <w14:ligatures w14:val="none"/>
        </w:rPr>
        <w:t>11</w:t>
      </w:r>
      <w:r w:rsidRPr="00F70172">
        <w:rPr>
          <w:rFonts w:ascii="Arial" w:eastAsia="Times New Roman" w:hAnsi="Arial" w:cs="Times New Roman"/>
          <w:b/>
          <w:color w:val="000000"/>
          <w:kern w:val="0"/>
          <w:sz w:val="24"/>
          <w:szCs w:val="20"/>
          <w:lang w:eastAsia="it-IT"/>
          <w14:ligatures w14:val="none"/>
        </w:rPr>
        <w:t xml:space="preserve">Voi invece dite: “Se uno dichiara al padre o alla madre: Ciò con cui dovrei aiutarti è </w:t>
      </w:r>
      <w:r w:rsidRPr="00F70172">
        <w:rPr>
          <w:rFonts w:ascii="Arial" w:eastAsia="Times New Roman" w:hAnsi="Arial" w:cs="Times New Roman"/>
          <w:b/>
          <w:i/>
          <w:color w:val="000000"/>
          <w:kern w:val="0"/>
          <w:sz w:val="24"/>
          <w:szCs w:val="20"/>
          <w:lang w:eastAsia="it-IT"/>
          <w14:ligatures w14:val="none"/>
        </w:rPr>
        <w:t>korbàn</w:t>
      </w:r>
      <w:r w:rsidRPr="00F70172">
        <w:rPr>
          <w:rFonts w:ascii="Arial" w:eastAsia="Times New Roman" w:hAnsi="Arial" w:cs="Times New Roman"/>
          <w:b/>
          <w:color w:val="000000"/>
          <w:kern w:val="0"/>
          <w:sz w:val="24"/>
          <w:szCs w:val="20"/>
          <w:lang w:eastAsia="it-IT"/>
          <w14:ligatures w14:val="none"/>
        </w:rPr>
        <w:t>, cioè offerta a Dio”,</w:t>
      </w:r>
    </w:p>
    <w:p w14:paraId="31F53283"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lastRenderedPageBreak/>
        <w:t>Ecco come viene sostituito il Comandamento di Dio con la tradizione degli uomini: “Se uno dichiara al padre o alla madre: Ciò con cui dovrei aiutarti è Korbàn, cioè offerta sacra…”. È, questa, vera astuzia, intelligenza depravata.</w:t>
      </w:r>
    </w:p>
    <w:p w14:paraId="269FA68E"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Non è il figlio che ha pensato una simile cosa. Al figlio è stata insegnata. Da chi? Da scribi e farisei. Perché è stata loro insegnata? Per la loro cupidigia. La loro sete di denaro – segno che nel cuore non c’è Dio – li ha spinti a tanto.</w:t>
      </w:r>
    </w:p>
    <w:p w14:paraId="55C55CB1"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Per soldi si vendono anche i Comandamenti, anzi l’intero Decalogo e la stessa religione. Per rimanere nella loro cupidigia, domani faranno crocifiggere lo stesso Cristo Signore, il loro Dio. Tanto può la sete del denaro non governata.</w:t>
      </w:r>
    </w:p>
    <w:p w14:paraId="0F81DA9B"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 xml:space="preserve">Ogni sete di peccato la si può governare solo per opera dello Spirito Santo. Lo Spirito Santo agisce in chi osserva i Comandamenti. Scribi e farisei non osservano i Comandamenti. Non li conoscono. Non sono guidati dallo Spirito. </w:t>
      </w:r>
    </w:p>
    <w:p w14:paraId="03AC19CB"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Chi vuole essere guidato dallo Spirito Santo è obbligato a rimanere nei Comandamenti. Il cristiano, se vuole essere mosso dallo Spirito di Cristo Gesù, è chiamato a rimanere nella Parola di Gesù. Tutto è nella Parola.</w:t>
      </w:r>
    </w:p>
    <w:p w14:paraId="7C663E09"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F70172">
        <w:rPr>
          <w:rFonts w:ascii="Arial" w:eastAsia="Times New Roman" w:hAnsi="Arial" w:cs="Times New Roman"/>
          <w:b/>
          <w:color w:val="000000"/>
          <w:kern w:val="0"/>
          <w:position w:val="6"/>
          <w:sz w:val="24"/>
          <w:szCs w:val="20"/>
          <w:vertAlign w:val="superscript"/>
          <w:lang w:eastAsia="it-IT"/>
          <w14:ligatures w14:val="none"/>
        </w:rPr>
        <w:t>12</w:t>
      </w:r>
      <w:r w:rsidRPr="00F70172">
        <w:rPr>
          <w:rFonts w:ascii="Arial" w:eastAsia="Times New Roman" w:hAnsi="Arial" w:cs="Times New Roman"/>
          <w:b/>
          <w:color w:val="000000"/>
          <w:kern w:val="0"/>
          <w:sz w:val="24"/>
          <w:szCs w:val="20"/>
          <w:lang w:eastAsia="it-IT"/>
          <w14:ligatures w14:val="none"/>
        </w:rPr>
        <w:t>non gli consentite di fare più nulla per il padre o la madre.</w:t>
      </w:r>
    </w:p>
    <w:p w14:paraId="7966CF6F"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Dichiarato che il dovuto ai genitori è offerta sacra, cioè korbàn, si è liberati dall’osservanza del quarto Comandamento. Si lasciano nella povertà, nella miseria, nell’indigenza o anche nella solitudine padre e madre. È abominio.</w:t>
      </w:r>
    </w:p>
    <w:p w14:paraId="7830D260"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In nome di chi? Di una tradizione inventata da uomini concupiscenti e avidi di denaro. San Paolo rivela che il denaro è la causa di tutti i mali. Per denaro si vende Dio, la sua Legge, la religione, la fede, il Vangelo, la coscienza.</w:t>
      </w:r>
    </w:p>
    <w:p w14:paraId="0403B33A"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Per denaro si vendono e si comprano uomini. Per denaro si rinunzia alla propria responsabilità. Per denaro ci si fa ciechi, sordi, muti. Per denaro si diviene uccisori di uomini, ricattatori, delinquenti, ladri, scassinatori.</w:t>
      </w:r>
    </w:p>
    <w:p w14:paraId="1CFF5F69"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Per denaro il mondo è in una guerra senza tregua. Le guerre sono visibili e invisibili. Ci sono le guerre politiche, le guerre e economiche, le guerre finanziarie, le guerre di mercato, le guerre sindacali, ogni altra guerra.</w:t>
      </w:r>
    </w:p>
    <w:p w14:paraId="0BFC007C"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Il denaro rende buona ogni cosa. Per denaro si vende anche l’anima all’inferno. È questa la stoltezza dell’uomo. Se è il denaro che muove il cuore, di certo non sarà lo Spirito Santo e di conseguenza anche la Legge del Signore si oscura.</w:t>
      </w:r>
    </w:p>
    <w:p w14:paraId="5DAB5782"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F70172">
        <w:rPr>
          <w:rFonts w:ascii="Arial" w:eastAsia="Times New Roman" w:hAnsi="Arial" w:cs="Times New Roman"/>
          <w:b/>
          <w:color w:val="000000"/>
          <w:kern w:val="0"/>
          <w:position w:val="6"/>
          <w:sz w:val="24"/>
          <w:szCs w:val="20"/>
          <w:vertAlign w:val="superscript"/>
          <w:lang w:eastAsia="it-IT"/>
          <w14:ligatures w14:val="none"/>
        </w:rPr>
        <w:t>13</w:t>
      </w:r>
      <w:r w:rsidRPr="00F70172">
        <w:rPr>
          <w:rFonts w:ascii="Arial" w:eastAsia="Times New Roman" w:hAnsi="Arial" w:cs="Times New Roman"/>
          <w:b/>
          <w:color w:val="000000"/>
          <w:kern w:val="0"/>
          <w:sz w:val="24"/>
          <w:szCs w:val="20"/>
          <w:lang w:eastAsia="it-IT"/>
          <w14:ligatures w14:val="none"/>
        </w:rPr>
        <w:t>Così annullate la parola di Dio con la tradizione che avete tramandato voi. E di cose simili ne fate molte».</w:t>
      </w:r>
    </w:p>
    <w:p w14:paraId="1148F47D"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Ecco la conclusione di Gesù: “Così annullate la parola di Dio con la tradizione che avete tramandato voi. E di cose simili ne fate molte”. Non si tratta di un solo Comandamento, ma di ogni Comandamento. Non si tratta di una sola parola.</w:t>
      </w:r>
    </w:p>
    <w:p w14:paraId="36D82638"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Tutte le parole di Dio vengono sostituite con la tradizione degli antichi. Possiamo affermare che la tradizione degli antiche è la sola religione che scribi e farisei conoscono. È questo il motivo del loro contrasto con Gesù.</w:t>
      </w:r>
    </w:p>
    <w:p w14:paraId="1D3EFEC6"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Gesù è venuto non solo a portare la vera religione del Padre, ma anche a dare ad essa vero compimento. Il Discorso della Montagna dona compimento a tutta la Legge Antica. Farisei e scribi non camminano neanche con la Legge.</w:t>
      </w:r>
    </w:p>
    <w:p w14:paraId="14C0AFE6"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lastRenderedPageBreak/>
        <w:t>Quale dialogo si potrà instaurare con persone che sono di religione diversa e presumono di essere della vera religione di Dio? Nessuna. La falsa religione, poiché governata dal principe del mondo, vuole la distruzione della nuova.</w:t>
      </w:r>
    </w:p>
    <w:p w14:paraId="3F28C659"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Per scribi e farisei non c’è scelta. O loro o Cristo Gesù. Se vince Cristo, scompariranno loro. Per restare loro devono togliere di mezzo Cristo Gesù. Per essi, togliere Cristo Signore è vera questione di sussistenza nella storia.</w:t>
      </w:r>
    </w:p>
    <w:p w14:paraId="1A4E1C3A"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È questa la ragione per la quale il contrasto si fa sempre più accanito, aspro. Poiché Cristo Gesù sta guadagnando terreno, crescendo in fama sempre di più, essi lo devono fermare. Anche una mano non lavata può aiutarli.</w:t>
      </w:r>
    </w:p>
    <w:p w14:paraId="419D9305"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Gesù, sempre governato dalla scienza e dalla sapienza dello Spirito Santo, è sempre nella più grande prudenza. Lo Spirito metterà sempre sulla sua bocca la parola che gli permetterà di schivare ogni loro accusa e provocazione.</w:t>
      </w:r>
    </w:p>
    <w:p w14:paraId="551DF843"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Quando poi verrà il momento del supremo sacrificio, anche in quell’istante lo Spirito Santo metterà sulla sua bocca la purissima verità del suo essere, e per Gesù sarà sentenza di morte. Ma tutto è sotto il governo dello Spirito di Dio.</w:t>
      </w:r>
    </w:p>
    <w:p w14:paraId="79CA0D2F"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F70172">
        <w:rPr>
          <w:rFonts w:ascii="Arial" w:eastAsia="Times New Roman" w:hAnsi="Arial" w:cs="Times New Roman"/>
          <w:b/>
          <w:color w:val="000000"/>
          <w:kern w:val="0"/>
          <w:position w:val="6"/>
          <w:sz w:val="24"/>
          <w:szCs w:val="20"/>
          <w:vertAlign w:val="superscript"/>
          <w:lang w:eastAsia="it-IT"/>
          <w14:ligatures w14:val="none"/>
        </w:rPr>
        <w:t>14</w:t>
      </w:r>
      <w:r w:rsidRPr="00F70172">
        <w:rPr>
          <w:rFonts w:ascii="Arial" w:eastAsia="Times New Roman" w:hAnsi="Arial" w:cs="Times New Roman"/>
          <w:b/>
          <w:color w:val="000000"/>
          <w:kern w:val="0"/>
          <w:sz w:val="24"/>
          <w:szCs w:val="20"/>
          <w:lang w:eastAsia="it-IT"/>
          <w14:ligatures w14:val="none"/>
        </w:rPr>
        <w:t>Chiamata di nuovo la folla, diceva loro: «Ascoltatemi tutti e comprendete bene!</w:t>
      </w:r>
    </w:p>
    <w:p w14:paraId="5768C506"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Ora Gesù chiama la folla. Non si interessa né degli scribi né dei farisei. La dottrina del Padre suo lo obbliga e dinanzi al Padre suo neanche il Golgota lo potrà trattenere. La verità obbliga sempre quando giunge il momento di essa.</w:t>
      </w:r>
    </w:p>
    <w:p w14:paraId="695B683F"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“Chiamata di nuovo la folla”: dobbiamo pensare che essa si fosse alquanto distratta dalla precedente disputa con gli scribi. Alla folla chiede ascolto. Chiede anche di mettere ogni impegno per comprendere. Si ascolta per comprendere.</w:t>
      </w:r>
    </w:p>
    <w:p w14:paraId="72BB1665"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A nulla serve ascoltare senza comprendere. Ascolto e comprensione devono essere una cosa sola. “Ascoltatemi tutti e comprendete bene!”: Gesù non vuole che uno solo ascolti, ma tutti. Non uno solo deve comprendere, ma tutti.</w:t>
      </w:r>
    </w:p>
    <w:p w14:paraId="0E5714E9"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 xml:space="preserve">La Parola di Dio è data all’uomo, che è creatura di Dio. Se è creatura di Dio e Dio parla alla sua creatura, questa può comprendere. Comprenderà però se vorrà. Se non vuole, mai potrà esserci vera e piena comprensione. </w:t>
      </w:r>
    </w:p>
    <w:p w14:paraId="3DC9D7A1"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 xml:space="preserve">La volontà è elemento essenziale sia per l’ascolto che per la comprensione. Parliamo qui di Parola di Dio, non di parola di uomini. La parola degli uomini può essere anche incomprensibile. Quella di Dio è sempre comprensibile. </w:t>
      </w:r>
    </w:p>
    <w:p w14:paraId="0362230B"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Questa verità va messa nel cuore. La parola degli uomini può essere anche un giogo pesante per gli uomini. Quella di Dio è sempre un giogo leggero. Un uomo che si abbandona ai vizi ha una vita pesante, molto pesante.</w:t>
      </w:r>
    </w:p>
    <w:p w14:paraId="66E71185"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Un uomo che si dona interamente alla virtù ha una vita leggera, molto leggera. La sua vita è soave perché tutta nella Parola del suo Signore. Il vizio uccide l’uomo. La virtù lo innalza. Il vizio conduce in perdizione. La virtù è salvezza.</w:t>
      </w:r>
    </w:p>
    <w:p w14:paraId="499801D1"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F70172">
        <w:rPr>
          <w:rFonts w:ascii="Arial" w:eastAsia="Times New Roman" w:hAnsi="Arial" w:cs="Times New Roman"/>
          <w:b/>
          <w:color w:val="000000"/>
          <w:kern w:val="0"/>
          <w:position w:val="6"/>
          <w:sz w:val="24"/>
          <w:szCs w:val="20"/>
          <w:vertAlign w:val="superscript"/>
          <w:lang w:eastAsia="it-IT"/>
          <w14:ligatures w14:val="none"/>
        </w:rPr>
        <w:t>15</w:t>
      </w:r>
      <w:r w:rsidRPr="00F70172">
        <w:rPr>
          <w:rFonts w:ascii="Arial" w:eastAsia="Times New Roman" w:hAnsi="Arial" w:cs="Times New Roman"/>
          <w:b/>
          <w:color w:val="000000"/>
          <w:kern w:val="0"/>
          <w:sz w:val="24"/>
          <w:szCs w:val="20"/>
          <w:lang w:eastAsia="it-IT"/>
          <w14:ligatures w14:val="none"/>
        </w:rPr>
        <w:t>Non c’è nulla fuori dell’uomo che, entrando in lui, possa renderlo impuro. Ma sono le cose che escono dall’uomo a renderlo impuro».</w:t>
      </w:r>
    </w:p>
    <w:p w14:paraId="678A9B58"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lastRenderedPageBreak/>
        <w:t>Ecco cosa che deve capire la folla: “Non c’è nulla fuori dell’uomo che , entrando in lui, lo possa rendere impuro. Ma sono le cose che escono dall’uomo a renderlo impuro”. Un cibo non rende impuro un uomo, una parola sì.</w:t>
      </w:r>
    </w:p>
    <w:p w14:paraId="4B7678CD"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 xml:space="preserve">Nessun cibo può rendere impuro un uomo dinanzi a Dio e dinanzi agli altri uomini. Lavarsi le mani o non lavarsele non rende impuro un uomo. Una parola cattiva che esce dalla sua bocca, lo rende impuro. </w:t>
      </w:r>
    </w:p>
    <w:p w14:paraId="1B0537A7"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I farisei e gli scribi non sono puri dinanzi a Dio perché si lavano le mani prima di mangiare. Sono puri se osservano la Parola di Dio verso Dio e verso gli uomini. Essi non sono puri perché vendono da Cristo Gesù con intenzioni cattive.</w:t>
      </w:r>
    </w:p>
    <w:p w14:paraId="3234B9B7"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L’intenzione cattiva è dentro l’uomo e si trasforma in parola cattiva, malvagia, calunniosa. Un uomo dalla parola cattiva è anche dal cuore cattivo. Quando il cuore è cattivo l’uomo è impuro, si lavi anche sette volte al minuto.</w:t>
      </w:r>
    </w:p>
    <w:p w14:paraId="2BC5763A"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 xml:space="preserve">È questo il motivo per cui la folla deve ascoltare e prestare ogni attenzione per comprendere. Vale anche per essa questo insegnamento. Anche nella folla vi sono molti che sono impuri a causa dei loro desideri e delle loro parole. </w:t>
      </w:r>
    </w:p>
    <w:p w14:paraId="51555341"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F70172">
        <w:rPr>
          <w:rFonts w:ascii="Arial" w:eastAsia="Times New Roman" w:hAnsi="Arial" w:cs="Times New Roman"/>
          <w:b/>
          <w:color w:val="000000"/>
          <w:kern w:val="0"/>
          <w:position w:val="6"/>
          <w:sz w:val="24"/>
          <w:szCs w:val="20"/>
          <w:vertAlign w:val="superscript"/>
          <w:lang w:eastAsia="it-IT"/>
          <w14:ligatures w14:val="none"/>
        </w:rPr>
        <w:t>17</w:t>
      </w:r>
      <w:r w:rsidRPr="00F70172">
        <w:rPr>
          <w:rFonts w:ascii="Arial" w:eastAsia="Times New Roman" w:hAnsi="Arial" w:cs="Times New Roman"/>
          <w:b/>
          <w:color w:val="000000"/>
          <w:kern w:val="0"/>
          <w:sz w:val="24"/>
          <w:szCs w:val="20"/>
          <w:lang w:eastAsia="it-IT"/>
          <w14:ligatures w14:val="none"/>
        </w:rPr>
        <w:t>Quando entrò in una casa, lontano dalla folla, i suoi discepoli lo interrogavano sulla parabola.</w:t>
      </w:r>
    </w:p>
    <w:p w14:paraId="5167C9B1"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I discepoli hanno compreso poco delle parole di Gesù. Ma questo ormai è il loro modo di essere. Gesù parla, ma essi sono altrove con la mente e con il cuore. Quando si è altrove la Parola non entra nel cuore e mai potrà essere compresa.</w:t>
      </w:r>
    </w:p>
    <w:p w14:paraId="15B1666B"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Gli apostoli hanno però desiderio di comprendere e per questo in privato chiedono ogni cosa al loro Maestro. Oggi hanno capito poco. Chiedono perché il Maestro dia maggiore luce in modo che essi possano comprendere.</w:t>
      </w:r>
    </w:p>
    <w:p w14:paraId="51B2C58D"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È necessario comprende perché altrimenti il diavolo porta via ogni parola ascoltata. Senza la Parola di Dio il regno non nasce. Ma anche senza alimentarsi di Parola di Dio il regno inizia a inaridirsi fino a seccare.</w:t>
      </w:r>
    </w:p>
    <w:p w14:paraId="52519248"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È questo il motivo o la ragione per cui, pur essendo il regno nato in molti cuori, esso poi inaridisce e secca. Non è stato alimentato né di Parola di Dio, né di grazia, né di Spirito Santo, né sostenuto con la pratica delle virtù.</w:t>
      </w:r>
    </w:p>
    <w:p w14:paraId="1E65A8C1"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 xml:space="preserve">Si prenda qualsiasi pianta. La si metta anche in un buon terreno. La si lasci priva di acqua per una estate intera, la pianta inevitabilmente secca. Le manca l’alimento che la mantiene in vita. Così è anche il regno di Dio. </w:t>
      </w:r>
    </w:p>
    <w:p w14:paraId="3D07AA5D"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F70172">
        <w:rPr>
          <w:rFonts w:ascii="Arial" w:eastAsia="Times New Roman" w:hAnsi="Arial" w:cs="Times New Roman"/>
          <w:b/>
          <w:color w:val="000000"/>
          <w:kern w:val="0"/>
          <w:position w:val="6"/>
          <w:sz w:val="24"/>
          <w:szCs w:val="20"/>
          <w:vertAlign w:val="superscript"/>
          <w:lang w:eastAsia="it-IT"/>
          <w14:ligatures w14:val="none"/>
        </w:rPr>
        <w:t>18</w:t>
      </w:r>
      <w:r w:rsidRPr="00F70172">
        <w:rPr>
          <w:rFonts w:ascii="Arial" w:eastAsia="Times New Roman" w:hAnsi="Arial" w:cs="Times New Roman"/>
          <w:b/>
          <w:color w:val="000000"/>
          <w:kern w:val="0"/>
          <w:sz w:val="24"/>
          <w:szCs w:val="20"/>
          <w:lang w:eastAsia="it-IT"/>
          <w14:ligatures w14:val="none"/>
        </w:rPr>
        <w:t>E disse loro: «Così neanche voi siete capaci di comprendere? Non capite che tutto ciò che entra nell’uomo dal di fuori non può renderlo impuro,</w:t>
      </w:r>
    </w:p>
    <w:p w14:paraId="6A1F78BD"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Gesù vorrebbe che i suoi discepoli comprendessero subito ogni sua parola. Così neanche voi siete capaci di comprendere? Possiamo dire che i discepoli attualmente sono un vero termometro per Gesù. Loro non comprendo.</w:t>
      </w:r>
    </w:p>
    <w:p w14:paraId="5467EB63"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Essi però camminano sempre con Gesù. Se loro che camminano con Gesù non comprendono, la folla potrà mai comprendere il suo insegnamento? Questo i ministri della Parola mai lo dovranno dimenticare. Parlare non è comprendere.</w:t>
      </w:r>
    </w:p>
    <w:p w14:paraId="31BE110E"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lastRenderedPageBreak/>
        <w:t>Non capite che tutto ciò che entra nell’uomo dal di fuori non può renderlo impuro? L’impurità viene dal male. Il male è morale. È disobbedienza alla Legge del Signore, alla sua Santa Parola. Un cibo è un cibo.</w:t>
      </w:r>
    </w:p>
    <w:p w14:paraId="63A102A0"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Il cibo è buono, non buono, può essere anche cattivo. Può provocare anche la morte, mai però potrà rendere un uomo impuro dinanzi a Dio e agli uomini. L’impurità viene solo dalla trasgressione della Legge del Sinai.</w:t>
      </w:r>
    </w:p>
    <w:p w14:paraId="32EEAB56"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Ogni trasgressione dei Comandamenti produce impurità morale. Anzi, se i Comandamenti vengono trasgrediti in materia grave, con piena avvertenza e deliberato consenso, producono la morte dello spirito e dell’anima.</w:t>
      </w:r>
    </w:p>
    <w:p w14:paraId="092FDBB6"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Un cibo si mangia e basta. Al massimo può uccidere il corpo, mai l’anima e mai lo spirito, a meno che non sia un cibo conosciuto prima come veleno mortale. In questo caso rende impuro l’uomo, perché è da considerare vero suicidio.</w:t>
      </w:r>
    </w:p>
    <w:p w14:paraId="0C0C83F3"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F70172">
        <w:rPr>
          <w:rFonts w:ascii="Arial" w:eastAsia="Times New Roman" w:hAnsi="Arial" w:cs="Times New Roman"/>
          <w:b/>
          <w:color w:val="000000"/>
          <w:kern w:val="0"/>
          <w:position w:val="6"/>
          <w:sz w:val="24"/>
          <w:szCs w:val="20"/>
          <w:vertAlign w:val="superscript"/>
          <w:lang w:eastAsia="it-IT"/>
          <w14:ligatures w14:val="none"/>
        </w:rPr>
        <w:t>19</w:t>
      </w:r>
      <w:r w:rsidRPr="00F70172">
        <w:rPr>
          <w:rFonts w:ascii="Arial" w:eastAsia="Times New Roman" w:hAnsi="Arial" w:cs="Times New Roman"/>
          <w:b/>
          <w:color w:val="000000"/>
          <w:kern w:val="0"/>
          <w:sz w:val="24"/>
          <w:szCs w:val="20"/>
          <w:lang w:eastAsia="it-IT"/>
          <w14:ligatures w14:val="none"/>
        </w:rPr>
        <w:t>perché non gli entra nel cuore ma nel ventre e va nella fogna?». Così rendeva puri tutti gli alimenti.</w:t>
      </w:r>
    </w:p>
    <w:p w14:paraId="572EC8E8"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Ora Gesù dona la motivazione della verità da Lui annunziata. Un cibo non entra nel cuore dell’uomo, ma nel suo ventre e va nella fogna. Anima e cuore, spirito e mente non vengono toccati dal cibo e mai lo potranno rendere impuro.</w:t>
      </w:r>
    </w:p>
    <w:p w14:paraId="38DE5EFF"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L’Evangelista Marco annota con garbo di Spirito Santo che Gesù così rende puri tutti gli alimenti. Ma quali alimenti erano puri e quali impuri? Per conoscerli, dobbiamo leggere una pagina del Levitico nella quale tutto è classificato.</w:t>
      </w:r>
    </w:p>
    <w:p w14:paraId="45EF39FF"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Il Libro del Levito non solo manifesta quali cibi sono puri e quali impuri, ma anche quando un uomo e una donna sono puri e sono impuri. Con il Nuovo Testamento anche questa Legge è caduta. L’impurità è solo morale.</w:t>
      </w:r>
    </w:p>
    <w:p w14:paraId="0590D1EB"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Tutta questa legge sulla purità e impurità rituale è stata abolita da Gesù. Rimane la legge morale che è purissima obbedienza alla Parola di Dio, portata a compimento nel Vangelo. Oggi è il Vangelo la Legge della santità.</w:t>
      </w:r>
    </w:p>
    <w:p w14:paraId="1FD1D587"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F70172">
        <w:rPr>
          <w:rFonts w:ascii="Arial" w:eastAsia="Times New Roman" w:hAnsi="Arial" w:cs="Times New Roman"/>
          <w:b/>
          <w:color w:val="000000"/>
          <w:kern w:val="0"/>
          <w:position w:val="6"/>
          <w:sz w:val="24"/>
          <w:szCs w:val="20"/>
          <w:vertAlign w:val="superscript"/>
          <w:lang w:eastAsia="it-IT"/>
          <w14:ligatures w14:val="none"/>
        </w:rPr>
        <w:t>20</w:t>
      </w:r>
      <w:r w:rsidRPr="00F70172">
        <w:rPr>
          <w:rFonts w:ascii="Arial" w:eastAsia="Times New Roman" w:hAnsi="Arial" w:cs="Times New Roman"/>
          <w:b/>
          <w:color w:val="000000"/>
          <w:kern w:val="0"/>
          <w:sz w:val="24"/>
          <w:szCs w:val="20"/>
          <w:lang w:eastAsia="it-IT"/>
          <w14:ligatures w14:val="none"/>
        </w:rPr>
        <w:t>E diceva: «Ciò che esce dall’uomo è quello che rende impuro l’uomo.</w:t>
      </w:r>
    </w:p>
    <w:p w14:paraId="4FF95583"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Non ciò che entra nell’uomo rende impuro l’uomo, ma ciò che esce dall’uomo è quello che rende impuro l’uomo. Viene totalmente capovolta la legge. Da questo istante ognuno deve mettere moltissima attenzione.</w:t>
      </w:r>
    </w:p>
    <w:p w14:paraId="2B5268A5"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Ogni parola che esce dalla sua bocca potrebbe renderlo impuro. Ogni desiderio che esce dal suo cuore potrebbe renderlo impuro. Gesù dice che se un uomo guarda una donna e la desidera in cuor suo ha già commesso adulterio.</w:t>
      </w:r>
    </w:p>
    <w:p w14:paraId="1385448E"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Uno sguardo impuro, un desiderio impuro e tutto l’uomo è impuro dal suo adulterio. Non è adulterio fisico, ma spirituale, del cuore, della mente, dei desideri. Tutte le parole degli scribi e dei farisei li rendono impuri.</w:t>
      </w:r>
    </w:p>
    <w:p w14:paraId="7AA3C16A"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Non solo li rendono impuri, attestano la cattiveria del loro cuore e la malvagità delle loro intenzioni. Li presentano persone senza il vero Dio, il vero Mosè, la vera religione, perché attaccati alla difesa della loro tradizione.</w:t>
      </w:r>
    </w:p>
    <w:p w14:paraId="77400ACC"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F70172">
        <w:rPr>
          <w:rFonts w:ascii="Arial" w:eastAsia="Times New Roman" w:hAnsi="Arial" w:cs="Times New Roman"/>
          <w:b/>
          <w:color w:val="000000"/>
          <w:kern w:val="0"/>
          <w:position w:val="6"/>
          <w:sz w:val="24"/>
          <w:szCs w:val="20"/>
          <w:vertAlign w:val="superscript"/>
          <w:lang w:eastAsia="it-IT"/>
          <w14:ligatures w14:val="none"/>
        </w:rPr>
        <w:t>21</w:t>
      </w:r>
      <w:r w:rsidRPr="00F70172">
        <w:rPr>
          <w:rFonts w:ascii="Arial" w:eastAsia="Times New Roman" w:hAnsi="Arial" w:cs="Times New Roman"/>
          <w:b/>
          <w:color w:val="000000"/>
          <w:kern w:val="0"/>
          <w:sz w:val="24"/>
          <w:szCs w:val="20"/>
          <w:lang w:eastAsia="it-IT"/>
          <w14:ligatures w14:val="none"/>
        </w:rPr>
        <w:t>Dal di dentro infatti, cioè dal cuore degli uomini, escono i propositi di male: impurità, furti, omicidi,</w:t>
      </w:r>
    </w:p>
    <w:p w14:paraId="6EEB27B9"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lastRenderedPageBreak/>
        <w:t>Ora Gesù rivela tutta l’impurità che è nel cuore dell’uomo. Questa impurità esce fuori e contamina l’uomo. Dal di dentro infatti, cioè dal cuore degli uomini, escono i propositi cattivi: impurità, furti, omicidi. Sono le prime tre impurità.</w:t>
      </w:r>
    </w:p>
    <w:p w14:paraId="4E5FC889"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L’impurità è l’uso del corpo in materia sessuale contro la volontà di Dio. Il furto è l’appropriazione delle cose degli altri. L’omicidio è privare un uomo della sua vita. Sono i peccati contro il sesto, il settimo, il quinto Comandamento di Dio.</w:t>
      </w:r>
    </w:p>
    <w:p w14:paraId="4B9D1200"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Se qualcuno vuole sapere quali sono o quali erano nella Legge del Signore le impurità sessuali che erano proibite dalla Legge del Signore è sufficiente che si legga il Capitolo XVIII del Levitico. L’uomo è obbligato al governo del corpo.</w:t>
      </w:r>
    </w:p>
    <w:p w14:paraId="63C868DB"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Questa legge di santità del corpo mai è stata abolita. Essa dovrà essere regola di santità per tutti i discepoli di Gesù. Il corpo va sempre custodito nella purezza della Legge del Signore. Non si può fare con esso ciò che si vuole.</w:t>
      </w:r>
    </w:p>
    <w:p w14:paraId="1A6B981D"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F70172">
        <w:rPr>
          <w:rFonts w:ascii="Arial" w:eastAsia="Times New Roman" w:hAnsi="Arial" w:cs="Times New Roman"/>
          <w:b/>
          <w:color w:val="000000"/>
          <w:kern w:val="0"/>
          <w:position w:val="6"/>
          <w:sz w:val="24"/>
          <w:szCs w:val="20"/>
          <w:vertAlign w:val="superscript"/>
          <w:lang w:eastAsia="it-IT"/>
          <w14:ligatures w14:val="none"/>
        </w:rPr>
        <w:t>22</w:t>
      </w:r>
      <w:r w:rsidRPr="00F70172">
        <w:rPr>
          <w:rFonts w:ascii="Arial" w:eastAsia="Times New Roman" w:hAnsi="Arial" w:cs="Times New Roman"/>
          <w:b/>
          <w:color w:val="000000"/>
          <w:kern w:val="0"/>
          <w:sz w:val="24"/>
          <w:szCs w:val="20"/>
          <w:lang w:eastAsia="it-IT"/>
          <w14:ligatures w14:val="none"/>
        </w:rPr>
        <w:t>adultèri, avidità, malvagità, inganno, dissolutezza, invidia, calunnia, superbia, stoltezza.</w:t>
      </w:r>
    </w:p>
    <w:p w14:paraId="2CB7625C"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L’adulterio è dell’uomo o della donna legati con un vincolo di matrimonio. Esso è peccato gravissimo regolato dal VI Comandamento. L’avidità è il peccato degli occhi. Più si ha e più si vuole. Più si vede e più si desidera.</w:t>
      </w:r>
    </w:p>
    <w:p w14:paraId="12452463"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La malvagità è il peccato del cuore che è orientato sempre verso il male e non verso il bene. L’inganno è il peccato della bocca. Anziché amare la verità e proferirla, si ama la falsità e con essa si ingannano i fratelli.</w:t>
      </w:r>
    </w:p>
    <w:p w14:paraId="0191AFF4"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La dissolutezza è il peccato del corpo e dello spirito. Corpo e spirito sono senza alcuna legge. Non vi sono per essi regole né morali né spirituali. L’unica loro legge è il male da compiere. L’invidia è il peccato dello spirito.</w:t>
      </w:r>
    </w:p>
    <w:p w14:paraId="4D17C9C7"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Con l’invidia non si vuole che l’altro possegga ciò che ha. Si vorrebbe tutto per noi. L’invidia è peccato satanico. Satana vide l’uomo nella beatitudine e per invidia lo tentò al male. L’invidia, se entra in un cuore, lo divora, lo annienta.</w:t>
      </w:r>
    </w:p>
    <w:p w14:paraId="24A4C298"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La calunnia è il peccato della lingua. Si attribuisce alla persona un peccato da essa mai commessa o anche un fatto da essa non compiuto. La calunnia è regolata dall’Ottavo Comandamento. La superbia è peccato satanico.</w:t>
      </w:r>
    </w:p>
    <w:p w14:paraId="5FCA045A"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Il superbo pone se stesso al posto di Dio. Ponendosi al posto di Dio, si pone sopra ogni altro uomo. Il superbo arresta il cammino del bene. Il bene cammina nella comunione e la comunione è il frutto dell’umiltà. L’altro è visto in Dio.</w:t>
      </w:r>
    </w:p>
    <w:p w14:paraId="6415E74E"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La stoltezza è peccato di tutto l’uomo. Con essa di esce dalla sapienza di Dio, dalla sua Legge, dallo Spirito Santo e ci si consegna ai propri pensieri. Si esce dalla luce e ci si affida alle tenebre. Si abbandona il bene e ci si dona al male.</w:t>
      </w:r>
    </w:p>
    <w:p w14:paraId="375789C8"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Tutti questi vizi rendono impuro l’uomo perché lo pongono fuori della natura così come essa è stata creata da Dio. Chi conserva la natura nella volontà di Dio è puro. Chi la porta fuori della volontà di Dio è impuro. Urge vigilare.</w:t>
      </w:r>
    </w:p>
    <w:p w14:paraId="344D8D75"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Questi vizi devono essere tenuti lontano dal cuore, dalla mente, dallo spirito, dall’anima, dal corpo. Se essi entrano, è difficile toglierli. Se ne entra uno, fa spazio perché anche gli altri possano entrare. È la fine dell’uomo.</w:t>
      </w:r>
    </w:p>
    <w:p w14:paraId="1E388624"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F70172">
        <w:rPr>
          <w:rFonts w:ascii="Arial" w:eastAsia="Times New Roman" w:hAnsi="Arial" w:cs="Times New Roman"/>
          <w:b/>
          <w:color w:val="000000"/>
          <w:kern w:val="0"/>
          <w:position w:val="6"/>
          <w:sz w:val="24"/>
          <w:szCs w:val="20"/>
          <w:vertAlign w:val="superscript"/>
          <w:lang w:eastAsia="it-IT"/>
          <w14:ligatures w14:val="none"/>
        </w:rPr>
        <w:lastRenderedPageBreak/>
        <w:t>23</w:t>
      </w:r>
      <w:r w:rsidRPr="00F70172">
        <w:rPr>
          <w:rFonts w:ascii="Arial" w:eastAsia="Times New Roman" w:hAnsi="Arial" w:cs="Times New Roman"/>
          <w:b/>
          <w:color w:val="000000"/>
          <w:kern w:val="0"/>
          <w:sz w:val="24"/>
          <w:szCs w:val="20"/>
          <w:lang w:eastAsia="it-IT"/>
          <w14:ligatures w14:val="none"/>
        </w:rPr>
        <w:t>Tutte queste cose cattive vengono fuori dall’interno e rendono impuro l’uomo».</w:t>
      </w:r>
    </w:p>
    <w:p w14:paraId="797ED53D"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Gesù conclude il suo insegnamento: “Tutte queste cose cattive vengono fuori dall’interno e rendono impuro l’uomo”. È cosa giusta comprendere bene le parole di Gesù. La comprensione può essere data solo dallo Spirito.</w:t>
      </w:r>
    </w:p>
    <w:p w14:paraId="11C76DEA"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L’uomo ha due gravi obblighi: il primo obbligo vuole che l’uomo svuoti il cuore di tutte queste cose cattive che sono dentro di Lui. Il cuore impuro deve divenire cuore puro, il cuore di tenebra deve divenire cuore di luce, verità, giustizia.</w:t>
      </w:r>
    </w:p>
    <w:p w14:paraId="2AD05B16"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Il secondo obbligo vuole che ogni uomo metta ogni attenzione perché mai queste cose entrino nel suo cuore. La vigilanza per questo dovrà essere somma. Mai per questo si deve cadere nella tentazione di Satana.</w:t>
      </w:r>
    </w:p>
    <w:p w14:paraId="164333DC"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Ma c’è anche un terzo obbligo. Una volta che queste cose cattive sono entrate, l’uomo deve prestare ogni attenzione a non farle venire fuori. Ma con l’aiuto dello Spirito Santo deve impegnarsi a farle morire a poco a poco.</w:t>
      </w:r>
    </w:p>
    <w:p w14:paraId="2B2942BC"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Per questo urge un serio cammino di ascesi personale, che deve attivare fino all’eliminazione anche dei più piccoli peccati veniali. La sua vita deve essere in tutto conforme alla Legge di Cristo Gesù, secondo il suo Vangelo.</w:t>
      </w:r>
    </w:p>
    <w:p w14:paraId="68F1E888"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 xml:space="preserve">La Parola di Gesù è chiara: poiché queste cose a causa della natura corrotta dal peccato sono già nel cuore, si deve lavorare perché vengano tutte estirpate. Questo lavoro è ininterrotto. Aiuta molto la custodia dei sensi. </w:t>
      </w:r>
    </w:p>
    <w:p w14:paraId="23729920"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Fin qui le precedenti riflessioni.</w:t>
      </w:r>
    </w:p>
    <w:p w14:paraId="7E6933CB"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p>
    <w:p w14:paraId="24F4E46A"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 xml:space="preserve">Ecco cosa ora va aggiunto. </w:t>
      </w:r>
    </w:p>
    <w:p w14:paraId="61EB7F1D"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 xml:space="preserve">Prima necessità. Ora entriamo nel mistero dell’evangelizzazione dalla purezza del cuore.  Perché è necessario evangelizzare dalla purezza del cuore. È necessario perché la bocca parla dalla sua pienezza. Se nel cuore abita Cristo Gesù in pienezza di grazia, verità, vita, divina ed eterna carità, nello Spirito Santo senza misura, la nostra bocca parlerà da questa pienezza, secondo questa pienezza. Poiché la Parola dovrà uscire sempre purissima, come purissima è uscita della bocca di Dio, di Cristo Gesù, dello Spirito Santo, sia il cuore del fedele Laico, sia del fedele Diacono, sia del fedele Presbitero, sia del fedele Vescovo, sia del fedele Papa, sia del fedele Profeta, sia del fedele Maestro, sia del fedele Pastore, sia del fedele Dottore, sia del fedele Evangelista, ogni membro del corpo di Cristo non solo è obbligato, in virtù del ministero o servizio dell’evangelizzazione che lui esercita, a conservare il cuore puro, in lui la purezza del cuore dovrà sempre crescere fino a divenire purissimo come il cuore della Vergine Maria, come purissimo è il cuore di Cristo Gesù. Questa purezza dovrà raggiungere il sommo della sua bellezza così che nel cuore neanche entri un pensiero fugace non pienamente conforme al pensiero di Dio, al pensiero di Cristo Gesù, al pensiero dello Spirito Santo. </w:t>
      </w:r>
    </w:p>
    <w:p w14:paraId="227855C0"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 xml:space="preserve">Seconda necessità. Poiché è lo Spirito Santo che deve generare Cristo nei cuori di quanti ascoltano la Parola dell’evangelizzatore, più il cuore è puro e più la Parola della sua bocca esce piena di Spirito Santo. Meno il cuore è puro e meno la Parola uscirà dalla sua bocca piena di Spirito Santo. La Vergine Maria era così purissima e così colma di Spirito Santo da colmare di Spirito Santo senza misura anche il suo </w:t>
      </w:r>
      <w:r w:rsidRPr="00F70172">
        <w:rPr>
          <w:rFonts w:ascii="Arial" w:eastAsia="Times New Roman" w:hAnsi="Arial" w:cs="Times New Roman"/>
          <w:color w:val="000000"/>
          <w:kern w:val="0"/>
          <w:sz w:val="24"/>
          <w:szCs w:val="20"/>
          <w:lang w:eastAsia="it-IT"/>
          <w14:ligatures w14:val="none"/>
        </w:rPr>
        <w:lastRenderedPageBreak/>
        <w:t>alito. Infatti quando Maria entra nella casa di Zaccaria, il solo suo saluto basta e con l’alito della sua voce, lo Spirito Santo, appena raggiunge l’orecchio di Elisabetta,  all’sitante immerge questa donna nel mistero della Vergine Maria e anche il bambino, che è nel suo grembo, è colmato di Spirito Santo e sussulta di gioia. Pietro il giorno di Pentecoste era così pieno di Spirito Santo da trafiggere con l’annuncio della risurrezione di Cristo Gesù il cuore di ben tremila persone. Il giorno dopo, la sua fede colma di Spirito Santo, dona l’uso delle gambe a un uomo storpio fin dalla nascita. Stefano è così pieno di grazia e di sapienza, tanto pieno che nessuno riesce a resistere o a confutare la sua parola. Alle origini il Vangelo si diffondeva in modo prodigioso proprio a causa del cuore puro dei discepoli di Gesù. Solo il cuore puro è la casa dello Spirito Santo e solo chi è puro di cuore dona la sua Parola piena di Spirito Santo. È la Parola piena di Spirito Santo che salva e converte.</w:t>
      </w:r>
    </w:p>
    <w:p w14:paraId="7D7E74E6"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Terza necessità. Il cuore puro, il cuore pieno di Spirito Santo, il cuore casa della Beata Trinità, casa della Vergine Maria, casa della luce e della sapienza celeste è necessario perché la storia dinanzi a noi è sempre nuova. Come facciamo noi a sapere quale parola dire, quale decisione prendere, quale modalità usare per entrare in un cuore che è differente da ogni altro cuore, così che esso si possa aprire alla Parola della sua salvezza e della sua redenzione? Se siamo colmi di Spirito Santo, di grazia, di verità, di luce, di scienza e di conoscenza e questo avviene in misura della purezza del nostro cuore, la parola da dire, la decisione da prendere, la modalità da usare sarà quella scelta dallo Spirito Santo per entrare nel cuore che è dinanzi a noi. Se lo Spirito Santo non abita in pienezza in noi, neanche potrà parlare in pienezza al cuore che è dinanzi ai nostri occhi e la nostra parola non sarà di vita perché non è la sua Parola. Solo la sua Parola è di vita. La nostra mai potrà essa parola di vita, perché solo la sua Parola è Parola di Profezia ed è Parola che dona la vita. Lui parla però attraverso la Parola di ogni membro del corpo di Cristo. E in ogni membro del corpo di Cristo la Parola che esce dalla sua bocca dovrà essere sempre la Parola di Cristo, la Parola dello Spirito di Cristo.</w:t>
      </w:r>
    </w:p>
    <w:p w14:paraId="775786B3"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 xml:space="preserve">Quarta necessità. Questa necessità riguarda in modo particolare presbiteri, vescovi, papi. Noi sappiamo che nella celebrazione di sacramenti, essi agiscono ex opere operato. L’ex opere operato riguarda però solo la formula che è l’essenza e la sostanza del sacramento. Ad esempio, nel battesimo: “N: Io ti battezzo nel nome del Padre e del Figlio e dello Spirito Santo”. Tutto il resto, dall’inizio alla fine è ex opere operantis. Se il cuore è puro, tutte le parole e tutti i gesti sono portatori di Spirito Santo. Se il cuore è impuro, tutte le parole e tutti i gesti sono del celebrante. Esso producono conversione e santità in misura del dono della grazia e dello Spirito Santo che abitano nel suo cuore. Così dicasi anche della Santa Messa. Le parole della consacrazione sono ex opere operato. Tutto il resto è ex opere operantis. Preghiere, gesti, parole, lo stesso modo di celebrare la santa, sono ex opere operantis. Un’omelia fatta da un cuore impuro, una fatta da un cuore puro, una fatta da un cuore purissimo non producono lo stesso frutto di conversione e di salvezza. Differente è la misura dello Spirito Santo, della grazia, della verità, della luce che esce dal cuore. Ecco perché il sacramento è lo stesso, mai frutti di grazia, di verità, di conversione, di convincimento, di salvezza non sono gli stessi. La differenza la fa il cuore puro, la differenza la fa il cuore più puro, la differenza la fa il cuore purissimo. </w:t>
      </w:r>
    </w:p>
    <w:p w14:paraId="73D777A3"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 xml:space="preserve">Quinta necessità. Finora abbiamo parlato del cuore puro in relazione agli altri. Il cuore puro, anzi purissimo, è necessario anche per la nostra vita. Anche noi per noi dobbiamo prendere decisioni, dobbiamo scegliere su quale via camminare, cosa </w:t>
      </w:r>
      <w:r w:rsidRPr="00F70172">
        <w:rPr>
          <w:rFonts w:ascii="Arial" w:eastAsia="Times New Roman" w:hAnsi="Arial" w:cs="Times New Roman"/>
          <w:color w:val="000000"/>
          <w:kern w:val="0"/>
          <w:sz w:val="24"/>
          <w:szCs w:val="20"/>
          <w:lang w:eastAsia="it-IT"/>
          <w14:ligatures w14:val="none"/>
        </w:rPr>
        <w:lastRenderedPageBreak/>
        <w:t xml:space="preserve">fare hic et nunc, come agire per non creare lo scandalo dei piccoli nella fede, come vivere ogni momento della nostra vita. Noi sappiamo che il cuore purissimo della Vergine Maria era sempre mosso dallo Spirito Santo. È come se Lei camminasse sempre sulle ali dello Spirito. Lo Spirito la spingeva e Lei si muoveva, lo Spirito la ispirava e Lei parlava, lo Spirito le suggeriva e Lei operava. Anche Gesù agiva, parlava, si recava, operava, insegnava sempre sotto mozione dello Spirito Santo. Ciò che è santo per gli altri non è santo per noi e ciò che è buono per gli altri non è buono per noi. Per questo è necessario che dal nostro cuore sempre si innalzi una preghiera al Signore per chiedere che ci colmi senza alcuna interruzione di Spirito Santo. Salomone fece la preghiera per ottenere la sapienza. Noi dobbiamo elevare a Dio la preghiera perché ci doni lo Spirito Santo. Non però una sola volta in vita. Ma in ogni istante della nostra vita. </w:t>
      </w:r>
    </w:p>
    <w:p w14:paraId="2C1596BC" w14:textId="77777777" w:rsidR="00F70172" w:rsidRPr="00F70172" w:rsidRDefault="00F70172" w:rsidP="00F70172">
      <w:pPr>
        <w:spacing w:after="120" w:line="240" w:lineRule="auto"/>
        <w:jc w:val="both"/>
        <w:rPr>
          <w:rFonts w:ascii="Arial" w:eastAsia="Times New Roman" w:hAnsi="Arial" w:cs="Times New Roman"/>
          <w:i/>
          <w:iCs/>
          <w:color w:val="000000"/>
          <w:kern w:val="0"/>
          <w:sz w:val="24"/>
          <w:szCs w:val="20"/>
          <w:lang w:eastAsia="it-IT"/>
          <w14:ligatures w14:val="none"/>
        </w:rPr>
      </w:pPr>
      <w:r w:rsidRPr="00F70172">
        <w:rPr>
          <w:rFonts w:ascii="Arial" w:eastAsia="Times New Roman" w:hAnsi="Arial" w:cs="Times New Roman"/>
          <w:i/>
          <w:iCs/>
          <w:color w:val="000000"/>
          <w:kern w:val="0"/>
          <w:sz w:val="24"/>
          <w:szCs w:val="20"/>
          <w:lang w:eastAsia="it-IT"/>
          <w14:ligatures w14:val="none"/>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w:t>
      </w:r>
    </w:p>
    <w:p w14:paraId="53448123" w14:textId="77777777" w:rsidR="00F70172" w:rsidRPr="00F70172" w:rsidRDefault="00F70172" w:rsidP="00F70172">
      <w:pPr>
        <w:spacing w:after="120" w:line="240" w:lineRule="auto"/>
        <w:jc w:val="both"/>
        <w:rPr>
          <w:rFonts w:ascii="Arial" w:eastAsia="Times New Roman" w:hAnsi="Arial" w:cs="Times New Roman"/>
          <w:i/>
          <w:iCs/>
          <w:color w:val="000000"/>
          <w:kern w:val="0"/>
          <w:sz w:val="24"/>
          <w:szCs w:val="20"/>
          <w:lang w:eastAsia="it-IT"/>
          <w14:ligatures w14:val="none"/>
        </w:rPr>
      </w:pPr>
      <w:r w:rsidRPr="00F70172">
        <w:rPr>
          <w:rFonts w:ascii="Arial" w:eastAsia="Times New Roman" w:hAnsi="Arial" w:cs="Times New Roman"/>
          <w:i/>
          <w:iCs/>
          <w:color w:val="000000"/>
          <w:kern w:val="0"/>
          <w:sz w:val="24"/>
          <w:szCs w:val="20"/>
          <w:lang w:eastAsia="it-IT"/>
          <w14:ligatures w14:val="none"/>
        </w:rPr>
        <w:t>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w:t>
      </w:r>
    </w:p>
    <w:p w14:paraId="061B0990" w14:textId="77777777" w:rsidR="00F70172" w:rsidRPr="00F70172" w:rsidRDefault="00F70172" w:rsidP="00F70172">
      <w:pPr>
        <w:spacing w:after="120" w:line="240" w:lineRule="auto"/>
        <w:jc w:val="both"/>
        <w:rPr>
          <w:rFonts w:ascii="Arial" w:eastAsia="Times New Roman" w:hAnsi="Arial" w:cs="Times New Roman"/>
          <w:i/>
          <w:iCs/>
          <w:color w:val="000000"/>
          <w:kern w:val="0"/>
          <w:sz w:val="24"/>
          <w:szCs w:val="20"/>
          <w:lang w:eastAsia="it-IT"/>
          <w14:ligatures w14:val="none"/>
        </w:rPr>
      </w:pPr>
      <w:r w:rsidRPr="00F70172">
        <w:rPr>
          <w:rFonts w:ascii="Arial" w:eastAsia="Times New Roman" w:hAnsi="Arial" w:cs="Times New Roman"/>
          <w:i/>
          <w:iCs/>
          <w:color w:val="000000"/>
          <w:kern w:val="0"/>
          <w:sz w:val="24"/>
          <w:szCs w:val="20"/>
          <w:lang w:eastAsia="it-IT"/>
          <w14:ligatures w14:val="none"/>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564A97BA" w14:textId="77777777" w:rsidR="00F70172" w:rsidRPr="00F70172" w:rsidRDefault="00F70172" w:rsidP="00F70172">
      <w:pPr>
        <w:spacing w:after="120" w:line="240" w:lineRule="auto"/>
        <w:jc w:val="both"/>
        <w:rPr>
          <w:rFonts w:ascii="Arial" w:eastAsia="Times New Roman" w:hAnsi="Arial" w:cs="Times New Roman"/>
          <w:color w:val="000000"/>
          <w:kern w:val="0"/>
          <w:sz w:val="24"/>
          <w:szCs w:val="20"/>
          <w:lang w:eastAsia="it-IT"/>
          <w14:ligatures w14:val="none"/>
        </w:rPr>
      </w:pPr>
      <w:r w:rsidRPr="00F70172">
        <w:rPr>
          <w:rFonts w:ascii="Arial" w:eastAsia="Times New Roman" w:hAnsi="Arial" w:cs="Times New Roman"/>
          <w:color w:val="000000"/>
          <w:kern w:val="0"/>
          <w:sz w:val="24"/>
          <w:szCs w:val="20"/>
          <w:lang w:eastAsia="it-IT"/>
          <w14:ligatures w14:val="none"/>
        </w:rPr>
        <w:t>Se vogliamo produrre frutti di salvezza, di redenzione, di grazia, di Spirito Santo dobbiamo pregare e pregare molto. Più chiederemo allo Spirito Santo che ci faccia di cuore puro, di cuore di carne, di cuore santo, di cuore cristico, di cuore mariano e più frutti di salvezza lo Spirito Santo potrà produrre per mezzo nostro. Meno siamo puri di cuore e meno frutti produrremo. La differenza tra un evangelizzatore e un altro la fa solo il cuore puro. Più il cuore è puro e più crea differenza.</w:t>
      </w:r>
    </w:p>
    <w:p w14:paraId="06ABA02D" w14:textId="77777777" w:rsidR="00F70172" w:rsidRPr="00F70172" w:rsidRDefault="00F70172" w:rsidP="00F70172">
      <w:pPr>
        <w:spacing w:before="120" w:after="120" w:line="240" w:lineRule="auto"/>
        <w:jc w:val="both"/>
        <w:rPr>
          <w:rFonts w:ascii="Arial" w:eastAsia="Times New Roman" w:hAnsi="Arial" w:cs="Arial"/>
          <w:i/>
          <w:iCs/>
          <w:kern w:val="0"/>
          <w:sz w:val="24"/>
          <w:szCs w:val="20"/>
          <w:lang w:eastAsia="it-IT"/>
          <w14:ligatures w14:val="none"/>
        </w:rPr>
      </w:pPr>
    </w:p>
    <w:p w14:paraId="012C9D84" w14:textId="77777777" w:rsidR="00F70172" w:rsidRPr="00F70172" w:rsidRDefault="00F70172" w:rsidP="00F70172">
      <w:pPr>
        <w:keepNext/>
        <w:keepLines/>
        <w:spacing w:before="160" w:after="120" w:line="240" w:lineRule="auto"/>
        <w:outlineLvl w:val="1"/>
        <w:rPr>
          <w:rFonts w:ascii="Arial" w:eastAsiaTheme="majorEastAsia" w:hAnsi="Arial" w:cstheme="majorBidi"/>
          <w:b/>
          <w:color w:val="000000" w:themeColor="text1"/>
          <w:sz w:val="32"/>
          <w:szCs w:val="32"/>
          <w:lang w:eastAsia="it-IT"/>
        </w:rPr>
      </w:pPr>
      <w:bookmarkStart w:id="41" w:name="_Toc217641130"/>
      <w:r w:rsidRPr="00F70172">
        <w:rPr>
          <w:rFonts w:ascii="Arial" w:eastAsiaTheme="majorEastAsia" w:hAnsi="Arial" w:cstheme="majorBidi"/>
          <w:b/>
          <w:color w:val="000000" w:themeColor="text1"/>
          <w:sz w:val="32"/>
          <w:szCs w:val="32"/>
          <w:lang w:eastAsia="it-IT"/>
        </w:rPr>
        <w:lastRenderedPageBreak/>
        <w:t>EVANGELIZZARE DAL RICORDO DELLA PAROLA</w:t>
      </w:r>
      <w:bookmarkEnd w:id="41"/>
    </w:p>
    <w:p w14:paraId="4562D7DB" w14:textId="77777777" w:rsidR="00F70172" w:rsidRPr="00F70172" w:rsidRDefault="00F70172" w:rsidP="00F70172">
      <w:pPr>
        <w:spacing w:after="120" w:line="240" w:lineRule="auto"/>
        <w:jc w:val="both"/>
        <w:rPr>
          <w:rFonts w:ascii="Arial" w:eastAsia="Times New Roman" w:hAnsi="Arial" w:cs="Arial"/>
          <w:kern w:val="0"/>
          <w:sz w:val="24"/>
          <w:szCs w:val="20"/>
          <w:lang w:eastAsia="it-IT"/>
          <w14:ligatures w14:val="none"/>
        </w:rPr>
      </w:pPr>
      <w:r w:rsidRPr="00F70172">
        <w:rPr>
          <w:rFonts w:ascii="Arial" w:eastAsia="Times New Roman" w:hAnsi="Arial" w:cs="Arial"/>
          <w:kern w:val="0"/>
          <w:sz w:val="24"/>
          <w:szCs w:val="20"/>
          <w:lang w:eastAsia="it-IT"/>
          <w14:ligatures w14:val="none"/>
        </w:rPr>
        <w:t>Quando si evangelizza, sempre di deve evangelizzare dal ricordo della Parola e la Parola da ricordare è la Parola di Gesù. Prima leggeremo alcune riflessioni precedentemente fate. Poi aggiungeremo quanto è necessario aggiunge sul mistero della vera evangelizzazione.</w:t>
      </w:r>
    </w:p>
    <w:p w14:paraId="7BFFBAA1" w14:textId="77777777" w:rsidR="00F70172" w:rsidRPr="00F70172" w:rsidRDefault="00F70172" w:rsidP="00F70172">
      <w:pPr>
        <w:spacing w:after="120" w:line="240" w:lineRule="auto"/>
        <w:jc w:val="both"/>
        <w:rPr>
          <w:rFonts w:ascii="Arial" w:eastAsia="Times New Roman" w:hAnsi="Arial" w:cs="Arial"/>
          <w:kern w:val="0"/>
          <w:sz w:val="24"/>
          <w:szCs w:val="20"/>
          <w:lang w:eastAsia="it-IT"/>
          <w14:ligatures w14:val="none"/>
        </w:rPr>
      </w:pPr>
    </w:p>
    <w:p w14:paraId="1CA7BD08" w14:textId="77777777" w:rsidR="00F70172" w:rsidRPr="00F70172" w:rsidRDefault="00F70172" w:rsidP="00F70172">
      <w:pPr>
        <w:spacing w:after="120" w:line="240" w:lineRule="auto"/>
        <w:jc w:val="both"/>
        <w:rPr>
          <w:rFonts w:ascii="Arial" w:eastAsia="Times New Roman" w:hAnsi="Arial" w:cs="Arial"/>
          <w:kern w:val="0"/>
          <w:sz w:val="24"/>
          <w:szCs w:val="20"/>
          <w:lang w:eastAsia="it-IT"/>
          <w14:ligatures w14:val="none"/>
        </w:rPr>
      </w:pPr>
      <w:r w:rsidRPr="00F70172">
        <w:rPr>
          <w:rFonts w:ascii="Arial" w:eastAsia="Times New Roman" w:hAnsi="Arial" w:cs="Arial"/>
          <w:kern w:val="0"/>
          <w:sz w:val="24"/>
          <w:szCs w:val="20"/>
          <w:lang w:eastAsia="it-IT"/>
          <w14:ligatures w14:val="none"/>
        </w:rPr>
        <w:t>Dalla Lettera ai Romani dell’Apostolo Paolo. Capitolo X</w:t>
      </w:r>
    </w:p>
    <w:p w14:paraId="6A0BB033"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[1]Fratelli, il desiderio del mio cuore e la mia preghiera sale a Dio per la loro salvezza. </w:t>
      </w:r>
    </w:p>
    <w:p w14:paraId="5D737BA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Paolo sa che i suoi fratelli secondo la carne hanno anche loro bisogno di salvezza e la salvezza per lui è una sola: la giustificazione che viene dalla fede in Cristo Gesù.</w:t>
      </w:r>
    </w:p>
    <w:p w14:paraId="325AA6E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Sa anche che la grazia della salvezza viene da Dio, è lui che deve attrarli a sé, chiamarli, attraverso l’illuminazione della loro mente e il riscaldamento del loro cuore. Se la mente rimane nell’ignoranza o in una non conoscenza perfetta del mistero di Gesù e se il loro cuore non batte nel petto per lui, al pari di quello dei due discepoli di Emmaus, impossibile che loro possano ottenere la salvezza, impossibile che possano aderire a Gesù Cristo, Unico Salvatore dei pagani e degli Ebrei, senza alcuna distinzione.</w:t>
      </w:r>
    </w:p>
    <w:p w14:paraId="5AC2D15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Non solo Paolo manifesta al Signore questo suo desiderio, desiderio che è mozione in lui dello Spirito di verità che lo anima dentro e che lo muove. Ogni desiderio giusto, santo, pio, vero è posto nel nostro cuore e nella nostra mente dallo Spirito del Signore.</w:t>
      </w:r>
    </w:p>
    <w:p w14:paraId="7EE5475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Paolo ha lo stesso desiderio dello Spirito, perché vive di comunione di verità e di santità con lo Spirito del Signore. Se non avesse questa comunione, non potrebbe avere neanche i suoi desideri. Su questa verità pochi fanno attenzione, pochi la conoscono. Sono tanti coloro che ignorano che è sempre lo Spirito di verità che conferisce verità alla nostra mente e spinge secondo Dio il nostro cuore.</w:t>
      </w:r>
    </w:p>
    <w:p w14:paraId="3CEE23C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Questo desiderio lo Spirito del Signore lo trasforma in preghiera, in richiesta e in offerta a Dio perché i suoi fratelli secondo la carne possano ottenere salvezza. Quando il desiderio non si trasforma in preghiera, il desiderio è semplicemente un desiderio inutile, esso non è stato posto nel cuore dallo Spirito di Dio. Quando invece il desiderio è dello Spirito deve necessariamente trasformarsi in preghiera, in richiesta a Dio perché si compia.</w:t>
      </w:r>
    </w:p>
    <w:p w14:paraId="16DE6C7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preghiera poi deve essere sostenuta, quasi vivificata dal nostro sacrificio, perché essa abbia l’efficacia e la potenza in sé di toccare il cuore di Dio perché esaudisca la nostra invocazione e compia il nostro desiderio.</w:t>
      </w:r>
    </w:p>
    <w:p w14:paraId="6DF40AC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Così in questa semplicissima frase Paolo ci insegna due grandissime verità. La prima è questa: ogni relazione con gli altri uomini deve essere inserita in una relazione di salvezza. Quando un uomo pensa ad un altro uomo, chiunque esso sia, deve essere pensato in Dio e nella sua salvezza. La salvezza è il dono più grande, l’unico dono che si possa fare ad una persona. Questa relazione poi deve trasformarsi in desiderio concreto di salvezza.</w:t>
      </w:r>
    </w:p>
    <w:p w14:paraId="464DCC8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lastRenderedPageBreak/>
        <w:t>La salvezza si deve volere realmente e quindi è giusto che lo si manifesti a Dio. Questa manifestazione però non può essere fatta una volta per tutte, deve accompagnare la nostra vita, deve essere il desiderio della nostra vita, altrimenti non è un vero desiderio, non è la nostra volontà.</w:t>
      </w:r>
    </w:p>
    <w:p w14:paraId="31AB5FD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Una volta che il desiderio è vero e promana in noi dallo Spirito Santo bisogna che esso venga trasformato in preghiera, in una preghiera incessante che sale dal nostro cuore e che trova pace solo quando essa viene esaudita. </w:t>
      </w:r>
    </w:p>
    <w:p w14:paraId="1688489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preghiera infine deve essere sostenuta, avvalorata, confortata dal nostro sacrificio, dalla nostra rinunzia e abnegazione, dalla mortificazione di noi stessi, dal compimento perfetto della nostra missione, dal fare, noi, tutto ciò che è nelle nostre possibilità affinché quanto desideriamo e per il quale preghiamo ci venga concesso da Dio.</w:t>
      </w:r>
    </w:p>
    <w:p w14:paraId="0555BD5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Quando una di queste condizioni non è posta in essere, noi non desideriamo in realtà ciò che diciamo di desiderare. Il nostro è un desiderio vago, inutile, un desiderio di convenienza, di opportunità, di ipocrisia, un desiderio di ufficio, ma non un desiderio che è mozione in noi dello Spirito Santo e che dallo stesso Spirito Santo è alimentato.</w:t>
      </w:r>
    </w:p>
    <w:p w14:paraId="454EAA4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Chi vuole la salvezza dei suoi fratelli non solo deve desiderarlo, non solo deve pregare, deve sacrificarsi perché questo possa accadere, deve mettere ogni sua opera perché questo accada. Non è sufficiente desiderare e poi pregare, affidando ogni cosa a Dio come se tutto dipendesse da lui. Questa non è forma dello Spirito e né del cristiano.</w:t>
      </w:r>
    </w:p>
    <w:p w14:paraId="75E7F5B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Chi ha un vero desiderio deve sacrificarsi perché esso si compia, ma nello stesso tempo deve manifestarlo a Dio con la preghiera perché sia lui a dare vitalità ed energia di salvezza ad ogni nostra opera in suo favore.</w:t>
      </w:r>
    </w:p>
    <w:p w14:paraId="5ECA014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Non basta dire: Gliel’ho manifestato al Signore, ho pregato per questo il Signore. Bisogna sempre aggiungere: ho fatto tutto quanto era in me di fare e continuo a farlo.</w:t>
      </w:r>
    </w:p>
    <w:p w14:paraId="069F3F6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Non basta avere il desiderio e la preghiera che il Signore mandi operai nella sua messe, bisogna fare tutto ciò che è in noi con le parole e con le opere, con l’esempio e con la testimonianza perché Dio veda che veramente desideriamo questo e ci aiuti dal cielo a rendere più ricca di operai la sua messe.</w:t>
      </w:r>
    </w:p>
    <w:p w14:paraId="264F567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Non è sufficiente desiderare una pastorale nuova per i giovani o per le famiglie e presentare questo desiderio al Signore. Occorre che ci si metta all’opera e si compia ogni cosa che dipende da noi. Solo allora il Signore metterà la sua opera e rinnoverà per mezzo nostro il mondo.</w:t>
      </w:r>
    </w:p>
    <w:p w14:paraId="4CB5C29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E così dicasi per ogni altra esigenza o necessità di salvezza che è posta da Dio nelle nostre mani. Tutto deve salire dal cuore dell’uomo a Dio, tutto deve trasformarsi in preghiera, ma tutto anche deve essere fatto da noi in modo che il Signore veda il nostro sacrificio e si degni di concederci la grazia che solo lui può dare ma che lui dona se vede il nostro impegno e la nostra serietà di sacrificio in quello che noi vogliamo e che chiediamo a Lui. Se tutto questo manca, se cioè le tre condizioni: desiderio, preghiera, impegno non coesistono nessun intervento da parte di Dio sarà possibile, perché mancano le condizioni dello Spirito Santo perché il Padre dei cieli intervenga.</w:t>
      </w:r>
    </w:p>
    <w:p w14:paraId="73F7ECA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lastRenderedPageBreak/>
        <w:t>A volte si hanno tanti desideri, tante proposte, ma poi non si prega, neanche si presentano a Dio, neanche si manifestano a lui perché li faccia suoi. Questo tradisce una non comunione dell’uomo con lo Spirito Santo e quindi una non comunione con Dio. È come se tutto fosse nelle mani dell’uomo, ma l’uomo non ha il potere di cambiare la storia. Chi può cambiare il mondo è solo il Signore, perché solo lui può veramente convertire una persona.</w:t>
      </w:r>
    </w:p>
    <w:p w14:paraId="093DD666"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[2]Rendo infatti loro testimonianza che hanno zelo per Dio, ma non secondo una retta conoscenza; </w:t>
      </w:r>
    </w:p>
    <w:p w14:paraId="2456CEE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Qui Paolo prende le difese del suo popolo. Afferma dei Figli di Israele non ciò che attualmente essi sono, perché questo non gli è dato di conoscere. La coscienza degli altri appartiene solo agli altri e Dio non la manifesta a nessuno, se non per una grave circostanza di salvezza ed è sempre una conoscenza attuale, momento per momento. Poiché la coscienza dell’uomo cambia di attimo in attimo, Dio può dare la lettura dell’attimo, ma non la lettura perenne del cuore di un altro.</w:t>
      </w:r>
    </w:p>
    <w:p w14:paraId="314CA1E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Questo deve essere chiarito. La lettura del cuore o della coscienza è data solo per un motivo di salvezza e non per un motivo di scienza. La scienza appartiene a Dio per generare in un cuore la salvezza; quando non è implicata la salvezza, quando non ne va di mezzo la causa del Vangelo, il Signore che è geloso della coscienza altrui, lascia nell’ignoranza di essa ogni suo ministro.</w:t>
      </w:r>
    </w:p>
    <w:p w14:paraId="63EBEBE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L’inviolabilità della coscienza deve essere sempre salvaguardata. Solo per una grazia di salvezza essa viene rivelata, perché l’altro conosca che Dio lo chiama alla conversione e se vuole può aprirsi ad essa. Gesù invece conosceva in ogni momento ciò che c’era in ogni uomo e lo conoscenza sia per scienza divina, egli infatti era Dio, ma anche per illuminazione dello Spirito, per grazia singolarissima concessa alla sua umanità.</w:t>
      </w:r>
    </w:p>
    <w:p w14:paraId="6CC6576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Precisato questo, c’è da dire che Paolo prende se stesso come Ebreo e figlio di Ebrei e afferma dell’intero popolo ciò che lui era quando era popolo ebreo. Egli era pieno di zelo per il Signore. Anche quando perseguitava i cristiani lui lo faceva in nome della legge, lo faceva per onorare quella verità che era la professione della sua vita, lo faceva per conservare puro e intatto il deposito della Scrittura e della tradizione.</w:t>
      </w:r>
    </w:p>
    <w:p w14:paraId="1014241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Di lui questo si conosce, questo si sa; lui sa cosa c’era nel suo cuore e qual era la verità che lo muoveva. Ma questo non può essere detto di ogni uomo appartenente al suo popolo, perché noi sappiamo dalla Scrittura e dalle testimonianze del Nuovo Testamento che non tutti erano mossi dallo stesso zelo di Paolo, molti erano mossi da invidia e l’invidia non può essere dichiarata zelo, non può essere considerato un motivo ispiratore dei nostri atti, specie quando questi atti arrivano all’eliminazione fisica di quanti non la pensano come noi o agiscono differentemente da noi.</w:t>
      </w:r>
    </w:p>
    <w:p w14:paraId="6FB99B8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Si può sbagliare per zelo e Paolo sbaglia per zelo, ma nel suo cuore c’era una ricerca di verità. Dio che conosceva il cuore di Paolo sapeva il desiderio di verità che lo muoveva ad agire, anche se come persecutore dei suoi seguaci, e sulla via di Damasco lo converte, gli dona quella verità che lui cercava e che è Cristo Crocifisso, Morto e Risorto.</w:t>
      </w:r>
    </w:p>
    <w:p w14:paraId="3E90C96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Ma questo non può essere detto di ogni altro ebreo. Lui fa bene a dirlo perché è giusto che la carità tutto copra. È lui che lo ha insegnato e bisogna per carità coprire </w:t>
      </w:r>
      <w:r w:rsidRPr="00F70172">
        <w:rPr>
          <w:rFonts w:ascii="Arial" w:eastAsia="Times New Roman" w:hAnsi="Arial" w:cs="Times New Roman"/>
          <w:kern w:val="0"/>
          <w:sz w:val="24"/>
          <w:szCs w:val="20"/>
          <w:lang w:eastAsia="it-IT"/>
          <w14:ligatures w14:val="none"/>
        </w:rPr>
        <w:lastRenderedPageBreak/>
        <w:t>anche i peccati degli altri, in modo che noi agiamo sempre come se gli altri avessero o abbiano il desiderio di essere salvati, il desiderio di accogliere Cristo Gesù e di diventare suoi discepoli.</w:t>
      </w:r>
    </w:p>
    <w:p w14:paraId="538B97B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seconda affermazione che Paolo fa sul suo popolo riflette ancora una volta il suo modo di essere stato popolo ebreo. Egli parla di non retta conoscenza. Conoscono Dio ma non lo conoscono rettamente. Questa la sua affermazione.</w:t>
      </w:r>
    </w:p>
    <w:p w14:paraId="2D470CE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Ma anche questo è il suo cuore che viene portato a modello e ad esempio di come bisogna considerare le cose. Ed è ben giusto che si parta da questa verità, cioè dalla non retta conoscenza per dare loro la conoscenza perfetta del mistero di Dio che si compie tutto in Cristo Gesù. </w:t>
      </w:r>
    </w:p>
    <w:p w14:paraId="19C7158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Questo però non esclude quanto lo stesso Gesù dice ai principi dei sacerdoti e ai capi dei Giudei: costoro non solo non possiedono una retta conoscenza, non conoscono Dio, non conoscono Mosè secondo verità. Nel Vangelo di Marco è anche detto che c’è un annullamento, un travisamento, una elusione della legge di Dio in favore delle tradizioni degli uomini.</w:t>
      </w:r>
    </w:p>
    <w:p w14:paraId="0592599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Su questa base storica Gesù fu condannato a morte e certamente la morte di Cristo non scaturisce dalla non retta conoscenza o dallo zelo per la legge del Signore. Scaturisce anche dalla non volontà di conversione e di adesione alla Parola di Gesù, nasce dalla non volontà di accogliere Gesù come l’inviato del Padre, pur avendo il Padre accreditato Gesù con segni e prodigi che sono solo di origine divina.</w:t>
      </w:r>
    </w:p>
    <w:p w14:paraId="5A84363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Noi sappiamo dai Vangeli che pur di non credere ai miracoli, alle liberazioni dagli spiriti immondi che Gesù operava, dichiararono che egli agiva in virtù del principe dei demoni, ciò che fece dire a Cristo che esiste una bestemmia contro il Figlio dell’uomo che sarà perdonata e cioè quella di non averlo riconosciuto come inviato di Dio e un’altra bestemmia, quello contro lo Spirito Santo e che consiste nell’opporsi risolutamente e con ogni mezzo a che Gesù si accreditasse tra il popolo come il vero Messia, l’Inviato di Dio per dare la salvezza al suo popolo.</w:t>
      </w:r>
    </w:p>
    <w:p w14:paraId="1D20006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C’è sì la bestemmia contro il Figlio dell’uomo, ma questa è perdonabile. Non si può presumere o pensare che Cristo Gesù fosse di facile accoglienza. Neanche Gesù chiede questo. Chiede però che gli si riconoscano le opere come provenienti da Dio e questo è possibile. Non riconoscere le opere come provenienti da Dio è peccato contro il Figlio dell’uomo ed è un peccato che si può perdonare, perché con un po’ di buona volontà, dopo la risurrezione dei morti, si può anche avere un momento di ripensamento, di conversione, di accoglienza di Gesù come proprio Salvatore e Signore. Cosa che veramente dopo la risurrezione è avvenuta. Alla prima predica di Pietro numerosi furono quelli che si sono convertiti, che hanno riconosciuto il loro peccato contro il Figlio dell’uomo e si sono lasciati avvolgere dalla verità. Mentre tutti quelli che avevano peccato contro lo Spirito Santo, hanno continuato a peccare, a rimanere ancorati alla loro volontà di distruzione di Cristo e l’odio contro Cristo si trasformò in odio contro i seguaci di Gesù.</w:t>
      </w:r>
    </w:p>
    <w:p w14:paraId="6FBCE40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Questa è la verità storica attestata dai Vangeli. Paolo però fa bene a vedere tutto il popolo secondo lo stato spirituale nel quale egli viveva prima della conversione e questo perché egli ha fiducia nell’opera di evangelizzazione e nella grazia di Dio, opere l’una e l’altra che muovono i cuori a pentimento e a conversione.</w:t>
      </w:r>
    </w:p>
    <w:p w14:paraId="3C85EF7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lastRenderedPageBreak/>
        <w:t>Sapendo questo, egli ha predicato sia ai pagani che agli Ebrei e molti, lo sappiamo, hanno accolto il suo Vangelo e si sono convertiti ad esso. Contro questa verità nessuno può obiettare o cercare di minimizzarla. Questo ci spinge a dire che in fondo Paolo fa bene a presentare così il suo popolo, è l’unica via perché si creda possibile la sua conversione e perché si lavori anche presso di esso perché accolga il Vangelo e si converta a Cristo Gesù.</w:t>
      </w:r>
    </w:p>
    <w:p w14:paraId="79405DCD"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[3]poiché, ignorando la giustizia di Dio e cercando di stabilire la propria, non si sono sottomessi alla giustizia di Dio. </w:t>
      </w:r>
    </w:p>
    <w:p w14:paraId="355B7CC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Al di là delle responsabilità della coscienza, che solo Dio può giudicare e che a nessun uomo è consentito di farlo - a meno che non parli perché mosso dallo Spirito e gli Evangelisti sono mossi dallo Spirito e hanno manifestato il cuore di molti - Paolo precisa qui qual è l’errore teologico che li ha spinti a rinnegare Cristo Gesù, errore che tuttora rimane e condiziona il loro attuale rifiuto di Cristo. </w:t>
      </w:r>
    </w:p>
    <w:p w14:paraId="11CFC41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Essi non conoscono la giustizia di Dio, la ignorano. Ignorano che si diventa giusti per la fede in Cristo Gesù, costituito da Dio Signore e Cristo, affinché chiunque invoca il suo nome sia salvato.</w:t>
      </w:r>
    </w:p>
    <w:p w14:paraId="6AA1F38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Lo ignorano per propria colpa? Perché fuorviati da altri? Lo ignorano per ignoranza invincibile o vincibile? Lo ignorano per convinzione atavica? Questo a noi non è dato di sapere e neanche vogliamo saperlo. Dobbiamo tuttavia sapere che c’è in loro questa ignoranza, questa non conoscenza della verità sulla giustizia che proviene da Dio. Questa ignoranza cosa fa? – Ed è qui l’errore – Fa sì che essi cercano la giustizia per una propria via. Non accogliendo la via di Dio, ognuno o tutti insieme stabiliscono vie alternative per entrare nella giustizia di Dio. Il che è impossibile. Nessuno può farsi una sua via per trovare la giustificazione. Cristo è l’unica via. Altre vie non esistono, non ce ne sono. Inutile pensare di stabilirle, perché sono vane, non sortiscono alcun effetto.</w:t>
      </w:r>
    </w:p>
    <w:p w14:paraId="6209629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Questa ricerca di una via personale di giustizia crea in loro il rifiuto della giustizia che viene da Dio e quindi la non sottomissione a Cristo, giustizia di Dio per chiunque crede. In fondo è questo il dramma nel quale vive e vivrà il popolo dell’Antica Alleanza e vive e vivrà così finché non accoglierà la giustizia che viene da Dio e che conduce alla salvezza coloro che si sottomettono ad essa. L’accoglienza deve essere fatta con cuore sincero e con coscienza libera da ogni condizionamento,  da tutto ciò che è storia passata, storia che è chiamata per divina vocazione a confluire tutta ed interamente in Cristo Gesù.</w:t>
      </w:r>
    </w:p>
    <w:p w14:paraId="1D17B95C"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[4]Ora, il termine della legge è Cristo, perché sia data la giustizia a chiunque crede. </w:t>
      </w:r>
    </w:p>
    <w:p w14:paraId="322EBFF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Questo versetto vale quanto tutta </w:t>
      </w:r>
      <w:smartTag w:uri="urn:schemas-microsoft-com:office:smarttags" w:element="PersonName">
        <w:smartTagPr>
          <w:attr w:name="ProductID" w:val="la Lettera"/>
        </w:smartTagPr>
        <w:r w:rsidRPr="00F70172">
          <w:rPr>
            <w:rFonts w:ascii="Arial" w:eastAsia="Times New Roman" w:hAnsi="Arial" w:cs="Times New Roman"/>
            <w:kern w:val="0"/>
            <w:sz w:val="24"/>
            <w:szCs w:val="20"/>
            <w:lang w:eastAsia="it-IT"/>
            <w14:ligatures w14:val="none"/>
          </w:rPr>
          <w:t>la Lettera</w:t>
        </w:r>
      </w:smartTag>
      <w:r w:rsidRPr="00F70172">
        <w:rPr>
          <w:rFonts w:ascii="Arial" w:eastAsia="Times New Roman" w:hAnsi="Arial" w:cs="Times New Roman"/>
          <w:kern w:val="0"/>
          <w:sz w:val="24"/>
          <w:szCs w:val="20"/>
          <w:lang w:eastAsia="it-IT"/>
          <w14:ligatures w14:val="none"/>
        </w:rPr>
        <w:t xml:space="preserve"> ai Romani e dice tutta la dottrina di Paolo sulla giustificazione che nasce dalla fede in Cristo Gesù. Ma cosa dice in verità Paolo? Sia la promessa fatta ad Abramo, sia l’alleanza con Mosè al Sinai e quindi il relativo dono della legge, ha un solo fine, un solo termine, un solo scopo: essere strumento, o veicolo, per condurre a Cristo.</w:t>
      </w:r>
    </w:p>
    <w:p w14:paraId="4687FDE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Cristo è pertanto il termine sia dell’alleanza che della legge. Se è il termine, significa che né l’alleanza né la legge hanno il compimento in se stesse, il compimento è fuori di esse, poiché fuori di esse è Cristo, verso il quale devono condurre.</w:t>
      </w:r>
    </w:p>
    <w:p w14:paraId="6A24CBE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lastRenderedPageBreak/>
        <w:t>Se la promessa e l’alleanza trovano il compimento in Cristo, chi rimane in esse e non raggiunge tramite esse Cristo, ha fallito il fine per cui si trova nell’alleanza e nella promessa. Se il fine è fallito, è fallita anche la giustificazione, poiché questa avviene solo per la fede in Cristo Gesù, che l’alleanza e la promessa avrebbero dovuto produrre come un albero produce naturalmente il suo frutto.</w:t>
      </w:r>
    </w:p>
    <w:p w14:paraId="20AF4B3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Per Paolo Cristo non è un’aggiunta alla legge e alla promessa, non è un’alternativa e neanche una via come tante altre per accedere a Dio. Cristo è il fine di tutto e tutto esiste prima e dopo per condurre a Dio. </w:t>
      </w:r>
    </w:p>
    <w:p w14:paraId="7FE53ED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Qualsiasi istituzione, regola, comportamento, legge, struttura religiosa che non conduce a Cristo, è una struttura che è morta in se stessa. È come un albero secco. Ogni albero deve produrre il suo frutto, se non produce il frutto è un albero morto. Chi pianta l’albero lo pianta per avere il suo frutto, il frutto è il fine dell’albero e non l’albero in se stesso.</w:t>
      </w:r>
    </w:p>
    <w:p w14:paraId="18A8B15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Questa è la verità su Cristo. I Giudei hanno rifiutato Cristo, lo hanno tolto di mezzo con una morte spietata e crudele. Poiché Cristo è il frutto del loro albero, rinnegando il frutto necessariamente si rinnega l’albero, lo si dichiara un albero inutile, poiché il suo frutto è inutile per loro.</w:t>
      </w:r>
    </w:p>
    <w:p w14:paraId="1AA864E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Questo deve condurci ad una sola conclusione: Cristo è il fine del popolo di Dio, anzi il popolo di Dio esiste per portare come frutto Cristo, ma anche esiste perché mangiando Cristo diventi vero popolo di Dio. C’è pertanto una duplice azione che necessariamente si deve compiere per restare nella verità della salvezza. </w:t>
      </w:r>
    </w:p>
    <w:p w14:paraId="49337C8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popolo del Signore è stato posto in essere perché dal suo seno sorgesse Cristo. Sorto Cristo, il popolo del Signore deve coglierlo e farlo suo, per raggiungere il fine per cui è stato chiamato e posto in essere da Dio. Dal momento che non riconosce il suo frutto, ha smarrito il fine per cui esisteva prima di Cristo. Rinnegando il frutto che avrebbe dovuto farlo popolo di Dio secondo verità e giustizia, esso diviene come un aborto, una creatura che ha fallito l’esistenza. Tale è Israele se non accoglie Cristo come suo Salvatore, Redentore, Messia di Dio, Giudice dei vivi e dei morti.</w:t>
      </w:r>
    </w:p>
    <w:p w14:paraId="573E4BD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Questo naturalmente vale come discorso religioso, di fede e si estende anche alla legge e alle promesse. Se la legge non sfocia in Cristo è una legge morta; non giova a chi la pratica e non giova perché il suo fine è quello di condurre a Cristo. Poiché essa non conduce a Cristo, anzi è a Lui contraria, ne deriva che essa non serve, è inutile, è cosa vana, come è vano tutto ciò che non raggiunge il proprio fine, l’essenza del suo essere e del suo esistere.</w:t>
      </w:r>
    </w:p>
    <w:p w14:paraId="0BF08BC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Cristo è il punto di partenza in Dio, ma anche il punto di arrivo, da Lui si parte e a Lui si perviene.  Chi da Lui non parte e a Lui non arriva ha smarrito il cammino della vita, ha abbandonato il tracciato di Dio per immettersi in cammini umani che non danno salvezza. </w:t>
      </w:r>
    </w:p>
    <w:p w14:paraId="262EA01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salvezza è solo nella fede in Cristo Gesù, termine della promessa e della legge assieme all’alleanza che sanciva con un patto irreversibile l’impegno ad osservarla per tutti i giorni della propria vita.</w:t>
      </w:r>
    </w:p>
    <w:p w14:paraId="65BF790D"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[5]Mosè infatti descrive la giustizia che viene dalla legge così: L'uomo che la pratica vivrà per essa. </w:t>
      </w:r>
    </w:p>
    <w:p w14:paraId="7D93CF7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lastRenderedPageBreak/>
        <w:t>Se il termine della legge è Cristo, può la legge dare la vita? Ciò che Mosè dice è parola di Dio, manifestazione della sua volontà. Dobbiamo pertanto chiederci: se la pratica della legge conferisce la giustizia, perché allora Paolo sta affermando che la legge non conferisce la giustificazione?</w:t>
      </w:r>
    </w:p>
    <w:p w14:paraId="2A8C2AE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Per comprendere il ragionamento di Paolo dobbiamo fare una sottilissima disquisizione.  Per Paolo è sempre la fede in Dio che dona la giustificazione. La giustificazione precede ogni opera di giustizia. Per la fede Dio mette in condizione di entrare nella giustizia e poi praticando la legge di vivere per essa, di rimanere cioè in vita, di non morire. Ora questo è senz’altro vero. Ciò che né in Mosè né in questo versetto viene detto è che Dio conferisce la vita, libera dalla schiavitù, promette la salvezza, unisce vita e legge sempre in vista di Cristo.</w:t>
      </w:r>
    </w:p>
    <w:p w14:paraId="5E57C69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In Cristo, con Cristo, per Cristo è sempre sottinteso nell’azione di Dio in favore del suo popolo. Anche se Cristo ancora non esiste, perché l’Incarnazione non è ancora avvenuta, esiste solo il Verbo del Padre, ma il Verbo non è Cristo, poiché Cristo è il Verbo che si è fatto carne nel seno della Vergine Maria, è sempre in previsione della morte e della risurrezione di Gesù che avviene la promessa ad Abramo, ma anche l’alleanza al Monte Sinai ed ogni altra promessa di salvezza, fatta da Dio al suo popolo. Senza Cristo nulla è possibile, neanche la conversione da un peccato veniale. Ecco perché la fede in lui che deve venire è la via della giustificazione per l’Antico Testamento, mentre la fede in lui venuto è la via della redenzione per il Nuovo Testamento.</w:t>
      </w:r>
    </w:p>
    <w:p w14:paraId="686AC92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pratica della legge consente all’uomo di rimanere in vita perché la vita è il dono di Dio in Cristo Gesù e tutto quanto il Padre celeste promette nell’Antico Testamento lo promette sempre in Cristo, per Cristo, con Cristo. Questa è la verità che ci consente di affermare che la pratica della legge manteneva in vita chi la osservava. Non è la legge in sé che mantiene in vita, mantiene in vita la grazia dello Spirito, dono di Cristo Gesù ai credenti. La legge è solo uno strumento, è solo via per ottenere la vita dallo Spirito di santificazione che sarà effuso o è già stato effuso nei cuori.</w:t>
      </w:r>
    </w:p>
    <w:p w14:paraId="63B2BFE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Su questa certezza si fonda tutto l’Antico Testamento e senza questa certezza sarebbe vano lo stesso Cristo Gesù. Non si comprenderebbe la sua Incarnazione se la pratica della legge conserva in vita coloro che la praticano.</w:t>
      </w:r>
    </w:p>
    <w:p w14:paraId="5B7883EA"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[6]Invece la giustizia che viene dalla fede parla così: Non dire nel tuo cuore: Chi salirà al cielo? Questo significa farne discendere Cristo; </w:t>
      </w:r>
    </w:p>
    <w:p w14:paraId="39698C0A" w14:textId="77777777" w:rsidR="00F70172" w:rsidRPr="00F70172" w:rsidRDefault="00F70172" w:rsidP="00F70172">
      <w:pPr>
        <w:spacing w:after="120" w:line="240" w:lineRule="auto"/>
        <w:jc w:val="both"/>
        <w:rPr>
          <w:rFonts w:ascii="Arial" w:eastAsia="Times New Roman" w:hAnsi="Arial" w:cs="Times New Roman"/>
          <w:i/>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Il Passo che Paolo qui cita è tratto dal Deuteronomio e così suona: </w:t>
      </w:r>
      <w:r w:rsidRPr="00F70172">
        <w:rPr>
          <w:rFonts w:ascii="Arial" w:eastAsia="Times New Roman" w:hAnsi="Arial" w:cs="Times New Roman"/>
          <w:i/>
          <w:kern w:val="0"/>
          <w:sz w:val="24"/>
          <w:szCs w:val="20"/>
          <w:lang w:eastAsia="it-IT"/>
          <w14:ligatures w14:val="none"/>
        </w:rPr>
        <w:t>“Questo comando che oggi ti ordino non è troppo alto per te, né troppo lontano da te. Non è nel cielo, perché tu dica: Chi salirà per noi in cielo, per prendercelo e farcelo udire sì che lo possiamo eseguire? Non è al di là del mare, perché tu dica: Chi attraverserà per noi il mare per prendercelo e farcelo udire sì che lo possiamo eseguire? Anzi, questa parola è molto vicina a te, è nella tua bocca e nel tuo cuore, perché tu la metta in pratica” (Dt 30,11-14).</w:t>
      </w:r>
    </w:p>
    <w:p w14:paraId="212E21E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Il significato storico del passo è questo: Il Signore dice a Israele che è possibile conoscere la legge, perché essa è nel profondo del cuore. </w:t>
      </w:r>
    </w:p>
    <w:p w14:paraId="01D7F66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L’uomo è stato impastato e fatto di legge, poiché è stato fatto ad immagine di Dio e la legge di Dio è Dio stesso. Ora se la legge di Dio è Dio stesso e l’uomo è stato </w:t>
      </w:r>
      <w:r w:rsidRPr="00F70172">
        <w:rPr>
          <w:rFonts w:ascii="Arial" w:eastAsia="Times New Roman" w:hAnsi="Arial" w:cs="Times New Roman"/>
          <w:kern w:val="0"/>
          <w:sz w:val="24"/>
          <w:szCs w:val="20"/>
          <w:lang w:eastAsia="it-IT"/>
          <w14:ligatures w14:val="none"/>
        </w:rPr>
        <w:lastRenderedPageBreak/>
        <w:t>fatto ad immagine di Dio, ad immagine della legge, quasi impastato con essa, per creazione e non per emanazione, o per generazione da Dio, è veramente possibile per l’uomo conoscere ciò che Dio vuole.</w:t>
      </w:r>
    </w:p>
    <w:p w14:paraId="5513E86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Nessuno pertanto in Israele deve dire di non conoscere la legge e soprattutto nessuno può dire di non poterla conoscere perché la legge è troppo distante dall’uomo. La vicinanza della legge è una delle verità fondamentali, sulla quale sovente anche Gesù ritorna nel Vangelo.</w:t>
      </w:r>
    </w:p>
    <w:p w14:paraId="77C80A0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Non solo. Gesù nel suo Vangelo fa l’uomo misura della legge e della volontà di Dio. Dichiara il bene che ogni uomo vuole per sé principio e legge del bene universale. </w:t>
      </w:r>
      <w:r w:rsidRPr="00F70172">
        <w:rPr>
          <w:rFonts w:ascii="Arial" w:eastAsia="Times New Roman" w:hAnsi="Arial" w:cs="Times New Roman"/>
          <w:i/>
          <w:kern w:val="0"/>
          <w:sz w:val="24"/>
          <w:szCs w:val="20"/>
          <w:lang w:eastAsia="it-IT"/>
          <w14:ligatures w14:val="none"/>
        </w:rPr>
        <w:t xml:space="preserve">“Tutto quanto volete che gli uomini facciano a voi, fatelo voi agli altri perché questa è la legge e i profeti”. </w:t>
      </w:r>
      <w:r w:rsidRPr="00F70172">
        <w:rPr>
          <w:rFonts w:ascii="Arial" w:eastAsia="Times New Roman" w:hAnsi="Arial" w:cs="Times New Roman"/>
          <w:kern w:val="0"/>
          <w:sz w:val="24"/>
          <w:szCs w:val="20"/>
          <w:lang w:eastAsia="it-IT"/>
          <w14:ligatures w14:val="none"/>
        </w:rPr>
        <w:t>È questa la regola d’oro.</w:t>
      </w:r>
    </w:p>
    <w:p w14:paraId="5036292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Inoltre nello stesso Vangelo sovente Gesù dice ai farisei che è possibile sapere ciò che è giusto in determinati momenti dell’esistenza. Questa forza della coscienza e questa luce neanche il peccato la può estinguere, perché altrimenti sarebbe la fine dell’uomo, egli veramente cesserebbe di essere ad immagine e a somiglianza di Dio.</w:t>
      </w:r>
    </w:p>
    <w:p w14:paraId="48D693D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peccato non ha questa forza. Può frantumare l’immagine, oscurarla, ma non distruggerla, ma ogni piccola parte dell’immagine che rimane nell’uomo, manifesta e svela tutta l’essenza di cui egli è stato composto. Questa la verità che qui viene affermata ed è una verità che la storia attesta come reale. Essa è nell’uomo ed è indistruttibile.</w:t>
      </w:r>
    </w:p>
    <w:p w14:paraId="6AF1850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Poiché il termine della legge è Cristo, anzi la nostra legge è Cristo, essendo ogni uomo chiamato ad essere conforme all’immagine dell’Unigenito Figlio di Dio, Paolo fa il passaggio successivo e applica questo passo del Deuteronomio a Cristo Gesù.</w:t>
      </w:r>
    </w:p>
    <w:p w14:paraId="4E8A328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Non c’è bisogno che l’uomo si preoccupi di salire al cielo per far discendere Cristo. Cristo è già stato inviato da Dio, è già presente nel cuore dell’uomo, ed è presente allo stesso modo che è presente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in cui è presente Dio come legge e verità, in cui è presente Dio in quanto unità e trinità, a causa della creazione dell’uomo che è stata fatta dal Dio Trinità e per di più a sua immagine e somiglianza.</w:t>
      </w:r>
    </w:p>
    <w:p w14:paraId="26C1CAD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Cristo non è estraneo all’umanità, perché l’umanità è stata come intessuta di Cristo. Poiché essa è stata fatta per mezzo di Lui. Tutta la creazione è stata fatta per mezzo di Lui e quindi tutta la creazione riflette la sua sapienza, il suo amore, la sua luce, la sua vita. Ora se Cristo non è estraneo né all’uomo e né alla creazione, se Lui è il fine dell’uomo e della creazione, poiché ogni cosa deve essere instaurata in Lui, si comprende come l’accoglienza di Cristo risponda ad un’intima esigenza della natura umana.</w:t>
      </w:r>
    </w:p>
    <w:p w14:paraId="738FC43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Spostando il discorso sugli Ebrei, Paolo sembra voler suggerire questa verità: come per un discendente di Abramo la legge era la sua vita, anzi era più che la sua vita, poiché essa lo costituiva in vita e questa legge era nel profondo del suo cuore e non era contraria alla sua natura, anzi la compiva e la realizzava, così si deve affermare di Cristo.</w:t>
      </w:r>
    </w:p>
    <w:p w14:paraId="6D66721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Cristo è connaturale ad ogni Ebreo ed è il suo compimento, per un duplice motivo: perché Lui è il compimento della legge e dei profeti e perché ogni uomo è stato fatto per mezzo di Lui e in vista di Lui. Accogliere Cristo significa pertanto entrare nella vera umanità, nella completezza del proprio essere, significa trovare le proprie radici </w:t>
      </w:r>
      <w:r w:rsidRPr="00F70172">
        <w:rPr>
          <w:rFonts w:ascii="Arial" w:eastAsia="Times New Roman" w:hAnsi="Arial" w:cs="Times New Roman"/>
          <w:kern w:val="0"/>
          <w:sz w:val="24"/>
          <w:szCs w:val="20"/>
          <w:lang w:eastAsia="it-IT"/>
          <w14:ligatures w14:val="none"/>
        </w:rPr>
        <w:lastRenderedPageBreak/>
        <w:t>e su di esse iniziare la propria crescita. E come se la vera umanità crescesse solo sulle radici di Cristo. Trovare queste radici, innestarsi di nuovo, significa ritrovarsi, vivere, produrre frutti di vera giustizia, di vero amore.</w:t>
      </w:r>
    </w:p>
    <w:p w14:paraId="0E3340D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È questa connaturalità che fa sì che Cristo non solo non possa essere respinto, quanto invece debba essere cercato, poiché solo chi trova lui e diviene una cosa sola con lui compie se stesso, si realizza, si fa veramente uomo, perché si ricompone in ogni sua parte.</w:t>
      </w:r>
    </w:p>
    <w:p w14:paraId="5F4BF86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L’Incarnazione del Verbo dell’Altissimo dona pienezza all’umanità e ogni uomo inserendosi in lui, grazie al mistero di morte e di risurrezione che lo ha reso possibile, si ritrova, trova la sua vera identità. L’uomo è essere cristico,  è vocazione a Cristo, è chiamata non solo ad essere in lui, ma a realizzarsi sul suo modello, a compiere sulla terra lo stesso suo percorso di morte e di risurrezione, al fine di entrare in tutto simile a Cristo nel regno del Padre. Solo allora, con l’ingresso dell’uomo nella casa eterna di Dio, si compie per lui il processo ed il percorso della sua creazione. Sino a quel momento egli è sempre nell’atto di essere composto e formato da Dio.</w:t>
      </w:r>
    </w:p>
    <w:p w14:paraId="0086A33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È questa la straordinaria vocazione dell’uomo: creato per Cristo e in vista di Lui, egli deve in Cristo e per mezzo di Lui divenire come Cristo, perché questa è la volontà di Dio su di lui e se questa conformazione a Cristo non si compie, l’uomo ha fallito eternamente la sua vocazione e anche il suo mistero non si compie. </w:t>
      </w:r>
    </w:p>
    <w:p w14:paraId="4830A6EF"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[7]oppure: Chi discenderà nell'abisso? Questo significa far risalire Cristo dai morti. </w:t>
      </w:r>
    </w:p>
    <w:p w14:paraId="0D8107E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In questo versetto Paolo vede annunziato e prefigurato tutto il mistero di Cristo. Mistero non solo di Incarnazione, ma anche di Passione, Morte e Risurrezione.</w:t>
      </w:r>
    </w:p>
    <w:p w14:paraId="2A17F4A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D’altronde il mistero di Cristo è uno solo e contempla tutti gli avvenimenti come un unico avvenimento. Il mistero di Cristo pertanto ancora non si è compiuto, è tutto da compiersi. Se nel mistero di Cristo è inclusa anche la risurrezione dell’uomo nell’ultimo giorno, in quanto membro del suo corpo, grazie al mistero del battesimo che ci fa sue membra, anche Gesù attende che questa risurrezione si compia, perché così il suo mistero sarà perfetto.</w:t>
      </w:r>
    </w:p>
    <w:p w14:paraId="7411105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Solo allora possiamo dire che l’Incarnazione ha maturato il suo frutto, fino a quel tempo, anche se in Cristo tutto si è già compiuto, non si è ancora compiuto però nel suo corpo, e quindi egli attende, e per questo intercede presso il Padre in nostro favore, che il suo mistero si compia tutto in noi.</w:t>
      </w:r>
    </w:p>
    <w:p w14:paraId="4DADC95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È questo l’esercizio del suo sacerdozio eterno in nostro favore. Egli dal cielo intercede presso il Padre che si compia per intero il mistero della sua Incarnazione, mistero che sarà pieno e definitivo nell’ultimo giorno, quando saranno creati i cieli nuovi e la terra nuova e l’uomo entrerà nella definitività, nella completezza del suo essere, perché tutto trasformato ad immagine del Cristo risorto e glorioso.</w:t>
      </w:r>
    </w:p>
    <w:p w14:paraId="1F126E6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Fino a quel tempo neanche il mistero di Cristo può dirsi compiuto. Ma anche dopo, il mistero di Cristo non si esaurisce. Esso produce un frutto eterno di benedizione e di ringraziamento, di lode e di esultanza per il Padre, nello Spirito Santo, per il grande dono non solo della creazione, quanto della redenzione e della glorificazione in Cristo Gesù. È questa l’interpretazione Cristologica della Scrittura. Paolo così la legge e così la comprende e la sua comprensione viene dallo Spirito Santo. È lui </w:t>
      </w:r>
      <w:r w:rsidRPr="00F70172">
        <w:rPr>
          <w:rFonts w:ascii="Arial" w:eastAsia="Times New Roman" w:hAnsi="Arial" w:cs="Times New Roman"/>
          <w:kern w:val="0"/>
          <w:sz w:val="24"/>
          <w:szCs w:val="20"/>
          <w:lang w:eastAsia="it-IT"/>
          <w14:ligatures w14:val="none"/>
        </w:rPr>
        <w:lastRenderedPageBreak/>
        <w:t>che gli fa scoprire il senso recondito di ogni parola, il senso vero, ultimo, poiché in ogni parola della scrittura è nascosto Cristo.</w:t>
      </w:r>
    </w:p>
    <w:p w14:paraId="2122C7D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Saper trovare il Cristo nascosto in ogni Parola della Scrittura è una grazia che solo lo Spirito Santo può concedere alla mente credente. Lui che ha scritto, servendosi di agiografi </w:t>
      </w:r>
      <w:smartTag w:uri="urn:schemas-microsoft-com:office:smarttags" w:element="PersonName">
        <w:smartTagPr>
          <w:attr w:name="ProductID" w:val="La Scrittura"/>
        </w:smartTagPr>
        <w:r w:rsidRPr="00F70172">
          <w:rPr>
            <w:rFonts w:ascii="Arial" w:eastAsia="Times New Roman" w:hAnsi="Arial" w:cs="Times New Roman"/>
            <w:kern w:val="0"/>
            <w:sz w:val="24"/>
            <w:szCs w:val="20"/>
            <w:lang w:eastAsia="it-IT"/>
            <w14:ligatures w14:val="none"/>
          </w:rPr>
          <w:t>la Scrittura</w:t>
        </w:r>
      </w:smartTag>
      <w:r w:rsidRPr="00F70172">
        <w:rPr>
          <w:rFonts w:ascii="Arial" w:eastAsia="Times New Roman" w:hAnsi="Arial" w:cs="Times New Roman"/>
          <w:kern w:val="0"/>
          <w:sz w:val="24"/>
          <w:szCs w:val="20"/>
          <w:lang w:eastAsia="it-IT"/>
          <w14:ligatures w14:val="none"/>
        </w:rPr>
        <w:t>, lui che in ogni parola ha nascosto Cristo, solo lui può illuminare la mente e darle quella luce necessaria perché questa scopra il vero significato; ma anche solo lui può riscaldare il cuore perché lo accolga e lo viva, sapendo che da questa accoglienza e da questa vita tutto il suo essere si trasforma e diviene vero, perché si fa ad immagine del suo Creatore, del suo Redentore, del suo Glorificatore. Questo è Cristo per Paolo e questo egli vuole che divenga per ogni uomo, senza distinzione, senza differenza, senza preferenze.</w:t>
      </w:r>
    </w:p>
    <w:p w14:paraId="4E59CCE3"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[8]Che dice dunque? Vicino a te è la parola, sulla tua bocca e nel tuo cuore: cioè la parola della fede che noi predichiamo. </w:t>
      </w:r>
    </w:p>
    <w:p w14:paraId="6616005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Dopo aver dato l’interpretazione Cristologica del brano del Deuteronomio e aver specificato cosa significano quelle affermazioni in riferimento a Cristo Gesù e al suo mistero di Incarnazione, Passione, Morte, Risurrezione, Paolo ritorna sullo stesso brano per dargli questa volta una interpretazione evangelica.</w:t>
      </w:r>
    </w:p>
    <w:p w14:paraId="7519298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Questo lo può fare perché c’è identità tra Cristo 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del Vangelo.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del Vangelo è Cristo,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del Vangelo è la rivelazione del mistero di Cristo, ma è anche la vita di Cristo che si fa parola. Se Cristo è il fine dell’uomo, se la legge ha come fine Cristo, se tutto da Cristo prende inizio e in Cristo si conclude, se tutta la Parola della Scrittura nasconde Cristo, tutta la Parola della Scrittura nasconde il Vangelo, nasconde la Parola ultima e definitiva di Dio, verso cui ogni Parola dell’Antico Testamento conduce e guida. Il Vangelo diviene nel cristiano Parola ed è una parola di fede, è la Parola della sua fede, o meglio la Parola della fede, dell’unica fede.</w:t>
      </w:r>
    </w:p>
    <w:p w14:paraId="615B2B4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Ci sono tre verità che dobbiamo cogliere in questa frase di Paolo. La prima è senza dubbio questa: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del Vangelo, quella vera, che è di Cristo e che è Cristo Parola di Dio, non è estranea all’uomo, non è lontana da lui, non in senso spazio-temporale, ma in senso esistenziale.</w:t>
      </w:r>
    </w:p>
    <w:p w14:paraId="01976FB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L’esistenza dell’uomo anela verso questa parola, essa cerca. In fondo ogni ricerca dell’uomo è ricerca della sua verità. A causa del peccato questa ricerca smarrisce la sua essenza e la sua verità. Ma resta pur sempre una ricerca del proprio essere. Si tratta però di una ricerca sbagliata, errata, confusa, sbiadita, insignificante, è peccato quando questa ricerca si fa nel male.</w:t>
      </w:r>
    </w:p>
    <w:p w14:paraId="29A4EF0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Poiché l’uomo è un cercatore di verità, è cercatore di verità perché è un cercatore di se stesso. L’uomo si cerca, ma non si trova e non si trova perché non riesce a trovarsi in Cristo. Solo trovando Cristo l’uomo trova se stesso, ma per trovare Cristo bisogna trovare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di Cristo, perché senza Parola di Cristo, non c’è Cristo, non c’è il vero Cristo. Cristo 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sono una unica verità, un’unica realtà, devono essere un’unica ricerca.</w:t>
      </w:r>
    </w:p>
    <w:p w14:paraId="3771F66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seconda verità è questa: La parola deve essere predicata, annunziata, proclamata, bandita. Essa deve percorrere tutta la terra, affinché ogni uomo l’ascolti e ascoltandola vi aderisca attraverso la fede.</w:t>
      </w:r>
    </w:p>
    <w:p w14:paraId="2A07524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lastRenderedPageBreak/>
        <w:t xml:space="preserve">Se manca la predicazione, allora sì che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rimane distante dall’uomo e se rimane distante la parola, anche Cristo rimane distante e l’uomo non si può più cercare, perché gli manca l’oggetto della ricerca, ma anche la via. L’oggetto della ricerca è Cristo, la via è la sua parola, parola però che si è fatta annunzio, predicazione, evangelizzazione; parola che deve percorrere la terra e il mare perché nessun uomo rimanga privo del suo ascolto. Quando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avrà fatto questo, essa avrà aiutato l’uomo nella sua ricerca di Cristo, avrà aiutato l’uomo a ritrovarsi, a ricomporsi, ad essere se stesso.</w:t>
      </w:r>
    </w:p>
    <w:p w14:paraId="75EC696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Se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sbaglia dono, e anziché dare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all’uomo, che è in fondo il fine di ogni sua ricerca, gli dona ciò che superficialmente l’uomo sembra cercare, essa non solo fallisce la sua missione, non solo viene meno nel suo essere - in quanto essa esiste per dare Cristo - fallisce anche come amica e compagna dell’uomo, perché lo illude, dandogli qualche cosa della terra. L’uomo stesso resta nell’illusione. Pensa di aver trovato ciò che cercava, mentre resta nella sua fame e nella sua sete di Dio.</w:t>
      </w:r>
    </w:p>
    <w:p w14:paraId="0995493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sete vera dell’uomo solo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può colmarla, nessun altro al mondo. Ma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la colma se fa del Vangelo una predicazione, un annunzio, se si rimette in viaggio e si rifà missionaria perché ogni uomo ascolti la voce della Parola vera, ascolti l’invito che lo chiama a Cristo e si lasci dissetare di verità, di carità, di speranza. Questo è il fine e il mandato che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ha ricevuto. Ecco perché la predicazione è l’essenza stessa della Chiesa. Tutto il resto è finalizzato ad essa e tutto il resto è solo compimento o inizio per la predicazione. Cristo si dona attraverso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e senza </w:t>
      </w:r>
      <w:smartTag w:uri="urn:schemas-microsoft-com:office:smarttags" w:element="PersonName">
        <w:smartTagPr>
          <w:attr w:name="ProductID" w:val="la Parola Cristo"/>
        </w:smartTagPr>
        <w:r w:rsidRPr="00F70172">
          <w:rPr>
            <w:rFonts w:ascii="Arial" w:eastAsia="Times New Roman" w:hAnsi="Arial" w:cs="Times New Roman"/>
            <w:kern w:val="0"/>
            <w:sz w:val="24"/>
            <w:szCs w:val="20"/>
            <w:lang w:eastAsia="it-IT"/>
            <w14:ligatures w14:val="none"/>
          </w:rPr>
          <w:t>la Parola Cristo</w:t>
        </w:r>
      </w:smartTag>
      <w:r w:rsidRPr="00F70172">
        <w:rPr>
          <w:rFonts w:ascii="Arial" w:eastAsia="Times New Roman" w:hAnsi="Arial" w:cs="Times New Roman"/>
          <w:kern w:val="0"/>
          <w:sz w:val="24"/>
          <w:szCs w:val="20"/>
          <w:lang w:eastAsia="it-IT"/>
          <w14:ligatures w14:val="none"/>
        </w:rPr>
        <w:t xml:space="preserve"> non si dona e se non si dona, chi lo cerca lo cerca invano. Di questo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ne è responsabile; è responsabile di omissione dinanzi a Dio e alla storia.</w:t>
      </w:r>
    </w:p>
    <w:p w14:paraId="3F25F1D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vero peccato della Chiesa, l’unico di cui ci si deve sempre pentire, è la mancata evangelizzazione, il mancato annunzio, l’omessa predicazione della Parola di Gesù.</w:t>
      </w:r>
    </w:p>
    <w:p w14:paraId="2DBB5D1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terza verità ci indirizza invece verso l’unità di Parola e di fede. </w:t>
      </w:r>
      <w:r w:rsidRPr="00F70172">
        <w:rPr>
          <w:rFonts w:ascii="Arial" w:eastAsia="Times New Roman" w:hAnsi="Arial" w:cs="Times New Roman"/>
          <w:i/>
          <w:kern w:val="0"/>
          <w:sz w:val="24"/>
          <w:szCs w:val="20"/>
          <w:lang w:eastAsia="it-IT"/>
          <w14:ligatures w14:val="none"/>
        </w:rPr>
        <w:t xml:space="preserve">“Vicino al cuore dell’uomo è </w:t>
      </w:r>
      <w:smartTag w:uri="urn:schemas-microsoft-com:office:smarttags" w:element="PersonName">
        <w:smartTagPr>
          <w:attr w:name="ProductID" w:val="la Parola"/>
        </w:smartTagPr>
        <w:r w:rsidRPr="00F70172">
          <w:rPr>
            <w:rFonts w:ascii="Arial" w:eastAsia="Times New Roman" w:hAnsi="Arial" w:cs="Times New Roman"/>
            <w:i/>
            <w:kern w:val="0"/>
            <w:sz w:val="24"/>
            <w:szCs w:val="20"/>
            <w:lang w:eastAsia="it-IT"/>
            <w14:ligatures w14:val="none"/>
          </w:rPr>
          <w:t>la Parola</w:t>
        </w:r>
      </w:smartTag>
      <w:r w:rsidRPr="00F70172">
        <w:rPr>
          <w:rFonts w:ascii="Arial" w:eastAsia="Times New Roman" w:hAnsi="Arial" w:cs="Times New Roman"/>
          <w:i/>
          <w:kern w:val="0"/>
          <w:sz w:val="24"/>
          <w:szCs w:val="20"/>
          <w:lang w:eastAsia="it-IT"/>
          <w14:ligatures w14:val="none"/>
        </w:rPr>
        <w:t xml:space="preserve"> della fede che noi predichiamo”.</w:t>
      </w:r>
    </w:p>
    <w:p w14:paraId="07EECD4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parola è della fede perché essa annunzia un mistero che solo per fede si può accogliere e solo per fede vi si può aderire. Senza la fede la parola rimane parola e basta. Rimane parola muta, che non svela alcun contenuto di salvezza, come senza la fede anche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di Dio nell’Antico Testamento rimane una parola velata. Essa nascondeva il mistero anziché portarlo alla luce.</w:t>
      </w:r>
    </w:p>
    <w:p w14:paraId="6F456CF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Fede e Parola sono pertanto una unità inscindibile, inseparabile. Non c’è fede senza parola, ma anche non c’è parola senza fede. Ci potrebbe essere la parola senza la fede, ma questa non svela il mistero, poiché il mistero non lo svela la parola, ma lo Spirito che si rivela al cuore e si manifesta solo se nel cuore c’è la fede, c’è la perfetta adesione alla parola che si annunzia.</w:t>
      </w:r>
    </w:p>
    <w:p w14:paraId="5573041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Quando l’uomo accoglie nella fede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allora lo Spirito penetra con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nel cuore, e non solo la legge al cuore e alla mente, ma ogni giorno ne dona il significato vero, profondo, il significato originario, quello che lui ha messo nella Parola suggerendola al momento in cui veniva scritta.</w:t>
      </w:r>
    </w:p>
    <w:p w14:paraId="3870F2F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Ma l’unità di fede e di parola deve essere in chi l’accoglie, ma anche in chi la pronuncia, l’annuncia, la dona.</w:t>
      </w:r>
    </w:p>
    <w:p w14:paraId="6026F82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lastRenderedPageBreak/>
        <w:t>La crisi della predicazione, e in generale di tutta l’evangelizzazione, è in questo distacco o separazione tra parola e fede in chi l’annunzia e in chi la proclama. La parola è parola della fede in chi la proclama, se la parola che egli annunzia ha trasformato la sua vita, se cioè la sua vita è una conformazione alla Parola. Ciò che egli dice, vive; e ciò che vive, dice; e ciò che dice e vive, lo dice e lo vive per fede, per adesione del cuore e della mente al Vangelo della grazia, o alla predicazione della buona novella.</w:t>
      </w:r>
    </w:p>
    <w:p w14:paraId="520AD00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In Cristo Parola e vita erano un’unica realtà, per cui la parola era la sua vita e la sua vita si trasformò tutta in parola e la parola che lui annunziava era tutta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del Padre che egli accoglieva nella fede e nella preghiera. Egli pregava per conoscere la parola del Padre, ma anche chiedeva la fede di aderirvi con tutto il cuore, con tutta l’anima, con tutto se stesso. Così deve avvenire in ogni cristiano. Egli deve pregare per chiedere a Cristo che lo Spirito gli manifesti al cuore la sua vera Parola, ma anche deve chiedere che il cuore vi aderisca con tutto se stesso e trasformi ogni parola di Cristo in suo corpo e in suo sangue. </w:t>
      </w:r>
    </w:p>
    <w:p w14:paraId="03DA760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Quando questa unità tra parola e fede diviene forte in lui, allora egli può dire che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che egli dice è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della fede, è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che è divenuta verità in lui ed è la verità che in lui si fa parola perché il mondo ascolti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di Gesù e l’accolga per entrare in questo processo di unità tra Parola e Fede, per ottenere la salvezza.</w:t>
      </w:r>
    </w:p>
    <w:p w14:paraId="6EEFB9B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parola che produce e genera salvezza nel cuore degli uomini è questa Parola di fede. La forza della predicazione non è dire qualche parola di fede, ma è nel dire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della fede, cioè è nel dire tutta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della fede, perché è diventata fede in noi.</w:t>
      </w:r>
    </w:p>
    <w:p w14:paraId="7DB3CDD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 santi sono riusciti ad incidere nel loro ambiente e nel loro tempo a causa di questa unità prodotta nel loro cuore e nel loro spirito. Illuminati dallo Spirito Santo e da lui guidati, sono riusciti a ricomporre questa unità di Parola e di fede ed hanno fatto della fede la loro Parola e della Parola la loro fede, ma si tratta di tutta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e non di una sola parte di essa. Questo è il segreto della validità della loro predicazione, ma questo è anche il motivo del fallimento della nostra.</w:t>
      </w:r>
    </w:p>
    <w:p w14:paraId="75ED55D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Il motivo è assai semplice: quando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non si trasforma in fede in noi, in noi non dimora lo Spirito Santo e quindi la parola che noi diciamo, anche se è vera, manca della potenza e della forza dello Spirito di Dio, per cui senza lo Spirito la parola non ha la forza di penetrare un cuore, di convertirlo, di smuoverlo, di condurlo a Cristo Signore, di fecondarlo di Lui.</w:t>
      </w:r>
    </w:p>
    <w:p w14:paraId="2D03597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Non è la predicazione che porta la salvezza nel mondo. È invece la predicazione della Parola della fede, ma intesa in senso Paolino, intesa cioè come parola che si è trasformata in fede in noi e in fede che ritorna sulla nostra bocca come Parola e che noi annunziamo perché ogni uomo, aderendovi, accolga Cristo che è tutto in essa e accogliendolo da lui si lasci redimere e salvare, si lasci anche santificare e trasformare in nuova creatura.</w:t>
      </w:r>
    </w:p>
    <w:p w14:paraId="748B4EB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Questa unità si ricompone solo nella santità. Questo deve insegnarci che, se si vuole predicare Cristo, bisogna farsi santi, bisogna pregare il Signore che mandi il suo Santo Spirito e che giorno per giorno crei in noi la santità necessaria perché da essa possa scaturire quella parola della fede per la salvezza del mondo intero. Ma la santità altro non è per il cristiano che la perfetta conformazione a Cristo Gesù. Ma che cosa è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della predicazione se non un invito all’uomo perché si lasci </w:t>
      </w:r>
      <w:r w:rsidRPr="00F70172">
        <w:rPr>
          <w:rFonts w:ascii="Arial" w:eastAsia="Times New Roman" w:hAnsi="Arial" w:cs="Times New Roman"/>
          <w:kern w:val="0"/>
          <w:sz w:val="24"/>
          <w:szCs w:val="20"/>
          <w:lang w:eastAsia="it-IT"/>
          <w14:ligatures w14:val="none"/>
        </w:rPr>
        <w:lastRenderedPageBreak/>
        <w:t>trasformare in Cristo, diventi come Cristo, si faccia Cristo, divenendo un solo Corpo con Lui?</w:t>
      </w:r>
    </w:p>
    <w:p w14:paraId="1F58B12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Si ricompone allora l’altra unità che è quella tra Parola e Cristo e si ricompone nel cristiano che è diventato Cristo, che vuole diventare Cristo. E così le tre unità divengono una sola unità: Cristo, Cristiano e Parola divengono una cosa sola e questa cosa sola si trasforma in predicazione, in annunzio, in Vangelo di Dio. Lo Spirito Santo penetra nel cuore di chi ascolta, perché è nel cuore di chi parla, e suscita l’adesione alla Parola, l’adesione a Cristo, l’inserimento nella comunità, l’appartenenza alla Chiesa.</w:t>
      </w:r>
    </w:p>
    <w:p w14:paraId="289209C1"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[9]Poiché se confesserai con la tua bocca che Gesù è il Signore, e crederai con il tuo cuore che Dio lo ha risuscitato dai morti, sarai salvo. </w:t>
      </w:r>
    </w:p>
    <w:p w14:paraId="058CF50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Ascoltata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della fede attraverso la predicazione, l’uomo deve aderirvi per entrare in possesso della salvezza operata da Dio in Cristo Gesù. L’adesione per Paolo consta di due momenti distinti, ma che formano però un unico atto di fede.</w:t>
      </w:r>
    </w:p>
    <w:p w14:paraId="0B9FCA3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primo momento è la confessione esplicita che Gesù è il Signore. Questa confessione deve essere una vera e propria proclamazione, una testimonianza esplicita. L’adesione a Cristo non può essere mai un fatto privato, un evento che deve rimanere nel cuore. Essa deve divenire testimonianza, attestazione pubblica, confessione aperta.</w:t>
      </w:r>
    </w:p>
    <w:p w14:paraId="0C1D187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Non si può essere cristiani anonimi, cristiani del silenzio, cristiani solo del tempio. Il cristiano è colui che dinanzi al mondo intero confessa che Gesù è il Signore.</w:t>
      </w:r>
    </w:p>
    <w:p w14:paraId="534146F4" w14:textId="77777777" w:rsidR="00F70172" w:rsidRPr="00F70172" w:rsidRDefault="00F70172" w:rsidP="00F70172">
      <w:pPr>
        <w:spacing w:after="120" w:line="240" w:lineRule="auto"/>
        <w:jc w:val="both"/>
        <w:rPr>
          <w:rFonts w:ascii="Arial" w:eastAsia="Times New Roman" w:hAnsi="Arial" w:cs="Times New Roman"/>
          <w:i/>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D’altronde Gesù lo ha detto nel suo Vangelo: </w:t>
      </w:r>
      <w:r w:rsidRPr="00F70172">
        <w:rPr>
          <w:rFonts w:ascii="Arial" w:eastAsia="Times New Roman" w:hAnsi="Arial" w:cs="Times New Roman"/>
          <w:i/>
          <w:kern w:val="0"/>
          <w:sz w:val="24"/>
          <w:szCs w:val="20"/>
          <w:lang w:eastAsia="it-IT"/>
          <w14:ligatures w14:val="none"/>
        </w:rPr>
        <w:t>“chiunque mi riconoscerà dinanzi agli uomini anch’io lo riconoscerò dinanzi al Padre mio che è nei cieli. Chi invece mi rinnegherà dinanzi agli uomini, anch’io lo rinnegherò dinanzi al Padre mio che è nei cieli”.</w:t>
      </w:r>
    </w:p>
    <w:p w14:paraId="0A4BECC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Questa confessione e attestazione pubblica della fede deve essere capace anche di martirio, cioè deve essere proclamazione di Gesù a costo della propria vita. Questo esige l’adesione a Cristo e a questa adesione pubblica fino al martirio bisogna educare il cristiano.</w:t>
      </w:r>
    </w:p>
    <w:p w14:paraId="1DC7B54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Confessare che Gesù è il Signore significa proclamare il cuore del mistero di Gesù. Chi è Gesù? È il Verbo, l’Unigenito del Padre che si fece carne nel seno della Vergine Maria e che nella sua umanità e non solo nella divinità è stato costituito Signore di ogni uomo. Ogni uomo deve piegare il ginocchio dinanzi a lui e riconoscerlo come il suo Signore, cioè come il suo Dio, oltre che il suo Salvatore e il suo Redentore.</w:t>
      </w:r>
    </w:p>
    <w:p w14:paraId="11836CD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Questa confessione deve essere netta, precisa, vera. Non possono esserci lacune, né trasformazioni, o manomissioni. Gesù è vero Signore. È il Signore dell’uomo ed è il Signore nella sua Incarnazione; è Signore in quanto Uomo e in quanto Dio, poiché sia l’umanità che la divinità esistono nell’Unica Persona divina, la seconda della Santissima Trinità. Ogni piccola confusione nella fede circa Gesù, la sua Persona, il suo mistero si trasforma in salvezza non acquisita, in salvezza non raggiunta, o se è stata raggiunta, in salvezza persa.</w:t>
      </w:r>
    </w:p>
    <w:p w14:paraId="79F274F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Ecco perché è necessario che il cristiano confessi con la sua bocca che Gesù è il Signore, è Dio, è il Verbo del Padre, consustanziale a Dio per la natura divina, l’unica </w:t>
      </w:r>
      <w:r w:rsidRPr="00F70172">
        <w:rPr>
          <w:rFonts w:ascii="Arial" w:eastAsia="Times New Roman" w:hAnsi="Arial" w:cs="Times New Roman"/>
          <w:kern w:val="0"/>
          <w:sz w:val="24"/>
          <w:szCs w:val="20"/>
          <w:lang w:eastAsia="it-IT"/>
          <w14:ligatures w14:val="none"/>
        </w:rPr>
        <w:lastRenderedPageBreak/>
        <w:t>natura, consustanziale all’uomo per la natura umana. Questa doppia consustanzialità oggi da molti è negata e quindi da molti Cristo è distrutto nella sua vera essenza. Molti sono coloro che non confessano che Gesù è il Signore, molti coloro che non lo credono Dio, lo vogliono solo un uomo, figlio di Dio solo in senso morale e non in senso ontologico, nel senso cioè di generazione eterna, egli è della sostanza del Padre.</w:t>
      </w:r>
    </w:p>
    <w:p w14:paraId="657D851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Se manca la retta confessione circa </w:t>
      </w:r>
      <w:smartTag w:uri="urn:schemas-microsoft-com:office:smarttags" w:element="PersonName">
        <w:smartTagPr>
          <w:attr w:name="ProductID" w:val="la Persona"/>
        </w:smartTagPr>
        <w:r w:rsidRPr="00F70172">
          <w:rPr>
            <w:rFonts w:ascii="Arial" w:eastAsia="Times New Roman" w:hAnsi="Arial" w:cs="Times New Roman"/>
            <w:kern w:val="0"/>
            <w:sz w:val="24"/>
            <w:szCs w:val="20"/>
            <w:lang w:eastAsia="it-IT"/>
            <w14:ligatures w14:val="none"/>
          </w:rPr>
          <w:t>la Persona</w:t>
        </w:r>
      </w:smartTag>
      <w:r w:rsidRPr="00F70172">
        <w:rPr>
          <w:rFonts w:ascii="Arial" w:eastAsia="Times New Roman" w:hAnsi="Arial" w:cs="Times New Roman"/>
          <w:kern w:val="0"/>
          <w:sz w:val="24"/>
          <w:szCs w:val="20"/>
          <w:lang w:eastAsia="it-IT"/>
          <w14:ligatures w14:val="none"/>
        </w:rPr>
        <w:t xml:space="preserve"> di Gesù non si può essere salvati, perché il Gesù che confessiamo non è il Gesù di Dio, ma un Gesù modellato su pensieri umani, della terra e quindi è un idolo. Tutto ciò che l’uomo costruisce con la sua mente e i suoi pensieri è semplicemente un idolo e l’idolo non salva. Salva invece il Figlio di Dio venuto nella carne per la redenzione del mondo. Il Figlio di Dio venuto nella carne è il Signore dell’uomo.</w:t>
      </w:r>
    </w:p>
    <w:p w14:paraId="1B6886A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Non è sufficiente proclamare con la bocca la retta fede, occorre che vi partecipi anche il cuore e il cuore vi partecipa facendo propria la verità che si professa.</w:t>
      </w:r>
    </w:p>
    <w:p w14:paraId="140345D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Cosa deve credere il cuore? Che Gesù è risuscitato dai morti. Il cuore deve credere nel mistero della redenzione. Credere che Gesù è risuscitato dai morti significa essenzialmente credere nella vittoria sul peccato e sulla morte; che Dio lo ha accreditato, lo ha presentato al mondo come il vero Messia, nel quale è stabilito che noi fossimo salvati.</w:t>
      </w:r>
    </w:p>
    <w:p w14:paraId="5C9BC67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Credere che Dio lo ha risuscitato dai morti significa anche che la risurrezione è il culmine e il termine del mistero pasquale di Gesù. La crocifissione non è la fine del mistero e questo non si compie sulla croce. Il mistero di Cristo si compie il mattino di Pasqua, quando Gesù risorge dal  sepolcro. Ma se risorge significa che lui è il vero vincitore, poiché lui ha sconfitto la morte nella sua risurrezione e il peccato nella sua obbedienza.</w:t>
      </w:r>
    </w:p>
    <w:p w14:paraId="5F18956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Credere che Gesù è risorto vuol dire allora che tutta la sua vita prima della passione e morte è tutta vita del Messia di Dio e che ogni sua parola è parola di vita eterna, di verità, di salvezza. Accoglierla diviene via perché anche noi possiamo percorrere il cammino per raggiungere la sua stessa gloria.</w:t>
      </w:r>
    </w:p>
    <w:p w14:paraId="4D28344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Dalla professione della bocca e dalla fede del cuore nasce la salvezza per l’uomo e nasce perché si accoglie il mistero. Lo dimostra il fatto che si è disposti anche ad essere uccisi. La professione pubblica della fede può anche richiedere il martirio e quando un uomo è disposto a morire per Cristo significa che veramente crede in Lui e se crede, ottiene tutti i doni divini che Cristo ha meritato sulla croce.</w:t>
      </w:r>
    </w:p>
    <w:p w14:paraId="1A6B94C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primo dono è la fede, il secondo è lo Spirito Santo, il terzo è la rigenerazione che lo Spirito Santo opera grazie al sangue effuso da Cristo. La salvezza che Paolo prospetta e nella quale egli crede non è semplicemente la liberazione dal peccato. Salvezza è possedere la vita di Cristo e fare di questa vita il principio ispiratore di ogni nostro atto, di ogni nostra parola, di ogni nostro pensiero, sentimento. La salvezza per Paolo è divenire parte del mistero di Gesù perché la vita di Gesù si viva, oggi, tutta in noi, nel nostro corpo. Ecco perché la sola liberazione dal peccato è un concetto assai riduttivo di salvezza.</w:t>
      </w:r>
    </w:p>
    <w:p w14:paraId="2C36E36B"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[10]Con il cuore infatti si crede per ottenere la giustizia e con la bocca si fa la professione di fede per avere la salvezza. </w:t>
      </w:r>
    </w:p>
    <w:p w14:paraId="50BF4CE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lastRenderedPageBreak/>
        <w:t>Cuore e bocca sono nuovamente uniti per l’opera della giustificazione, che si caratterizza come giustizia e come salvezza.</w:t>
      </w:r>
    </w:p>
    <w:p w14:paraId="55F5E2E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È giustizia perché ci rende giusti, ci libera dalla nostra empietà, ci eleva a dignità soprannaturale, in quanto ci costituisce figli adottivi di Dio.</w:t>
      </w:r>
    </w:p>
    <w:p w14:paraId="550E9F7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È salvezza perché ci libera dalla morte eterna e ci apre le porte per il regno dei cieli.</w:t>
      </w:r>
    </w:p>
    <w:p w14:paraId="2D08997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C’è nella giustizia e nella salvezza che vengono dalla fede la distruzione del peccato e di tutte le sue conseguenze, ma anche una nuova generazione dell’uomo e una nuova sua costituzione di fronte a Dio. </w:t>
      </w:r>
    </w:p>
    <w:p w14:paraId="3DF4EA3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giustizia nasce dal cuore perché tutto l’uomo è impegnato in questo atto di fede. A questa fede egli deve consegnare tutta la sua persona.</w:t>
      </w:r>
    </w:p>
    <w:p w14:paraId="77C8F97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salvezza nasce dalla bocca perché essa è opera che avvolge tutta la persona e non solo il suo intimo e quindi anche esteriormente, con le parole e con le opere, l’uomo deve manifestare la sua nuova appartenenza, egli ormai è di Cristo e solo suo. Gli altri devono saperlo che egli appartiene a Cristo e lo sanno se egli non tiene nascosta nel cuore la giustificazione avvenuta, ma pubblicamente, dinanzi al mondo intero riconosce Cristo come suo Salvatore e Redentore.</w:t>
      </w:r>
    </w:p>
    <w:p w14:paraId="7418509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Se l’uomo nella sua totalità appartiene a Cristo, nella sua totalità deve anche fare professione di appartenenza. Il cristianesimo è pertanto religione pubblica, palese, evidente, deve brillare come la luce del sole, deve fecondare il mondo come l’acqua che cade dal cielo, deve riscaldare come il fuoco e deve nutrire di fede e di verità come albero sempre rigoglioso.</w:t>
      </w:r>
    </w:p>
    <w:p w14:paraId="63D931A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Questa è la sua vocazione. Voler vivere un cristianesimo intimistico del tu a tu con Dio, senza che questa relazione coinvolga effettivamente gli altri, è tradimento e alterazione della finalità del cristianesimo.</w:t>
      </w:r>
    </w:p>
    <w:p w14:paraId="1E52004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Ogni cristiano, come Cristo, deve divenire nel mondo segno di contraddizione; con la sua presenza nel mondo lo deve spaccare in due, lo deve dividere in credenti e in non credenti, in coloro che accolgono Cristo e in quelli che lo rifiutano e lo combattono.</w:t>
      </w:r>
    </w:p>
    <w:p w14:paraId="4AE150E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Questa è la vocazione del cristiano. Se in questa vocazione egli viene meno, il mondo resta nella sua oscurità, nella sua fame, nel suo freddo spirituale, resta nella sua empietà e nel suo peccato e tutto questo a causa del cristiano che non ha vissuto secondo la sua vocazione, non ha testimoniato con la bocca che Gesù è il Signore a gloria di Dio Padre.</w:t>
      </w:r>
    </w:p>
    <w:p w14:paraId="40E96EBB"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[11]Dice infatti </w:t>
      </w:r>
      <w:smartTag w:uri="urn:schemas-microsoft-com:office:smarttags" w:element="PersonName">
        <w:smartTagPr>
          <w:attr w:name="ProductID" w:val="La Scrittura"/>
        </w:smartTagPr>
        <w:r w:rsidRPr="00F70172">
          <w:rPr>
            <w:rFonts w:ascii="Arial" w:eastAsia="Times New Roman" w:hAnsi="Arial" w:cs="Times New Roman"/>
            <w:b/>
            <w:kern w:val="0"/>
            <w:sz w:val="24"/>
            <w:szCs w:val="20"/>
            <w:lang w:eastAsia="it-IT"/>
            <w14:ligatures w14:val="none"/>
          </w:rPr>
          <w:t>la Scrittura</w:t>
        </w:r>
      </w:smartTag>
      <w:r w:rsidRPr="00F70172">
        <w:rPr>
          <w:rFonts w:ascii="Arial" w:eastAsia="Times New Roman" w:hAnsi="Arial" w:cs="Times New Roman"/>
          <w:b/>
          <w:kern w:val="0"/>
          <w:sz w:val="24"/>
          <w:szCs w:val="20"/>
          <w:lang w:eastAsia="it-IT"/>
          <w14:ligatures w14:val="none"/>
        </w:rPr>
        <w:t xml:space="preserve">: Chiunque crede in lui non sarà deluso. </w:t>
      </w:r>
    </w:p>
    <w:p w14:paraId="5649DA5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Viene qui ribadito quanto finora espresso ma in modo lapidario e servendosi di un passo della Scrittura. Credere in lui significa fondare la propria vita su di lui. Questa è la fede. E si crede partendo dalla Parola di Gesù, aderendo alla sua Persona, poiché, come già detto, Gesù 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sono un’unica inscindibile realtà, un’unica inseparabile verità, un’unica indivisibile grazia di salvezza.</w:t>
      </w:r>
    </w:p>
    <w:p w14:paraId="6A4A36B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In questa citazione della Scrittura applicata a Cristo Gesù c’è qualcosa in più che la sola salvezza o la sola giustificazione dell’uomo. La delusione abbraccia ogni aspetto della vita dell’uomo sulla terra ed anche nell’aldilà. Dire che chi crede in Lui non sarà deluso, non si deve intendere in senso restrittivo, di sola salvezza eterna, o di sola giustificazione, come passaggio dalla morte alla vita.</w:t>
      </w:r>
    </w:p>
    <w:p w14:paraId="3C21CEA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lastRenderedPageBreak/>
        <w:t>Si deve invece intendere in senso lato, che abbraccia ogni momento della vita dell’uomo sulla terra e nel cielo. Chi crede non sarà deluso, perché la fede in Cristo è comprensiva dell’affidamento dell’intera esistenza a Lui. Affidargli l’intera esistenza deve significare consegnargli i momenti lieti e quelli tristi, di sofferenza e di gioia, di sazietà e di fame, di vita e di morte.</w:t>
      </w:r>
    </w:p>
    <w:p w14:paraId="780234D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Se si vuole comprendere questo versetto si deve salire sull’alto della croce, divenire crocifissi nel corpo e nell’anima come Cristo e affidare il proprio spirito al Padre, consegnarlo a lui.</w:t>
      </w:r>
    </w:p>
    <w:p w14:paraId="07B1D0D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Cristo ha consegnato il suo spirito al Padre e non rimase deluso perché lui avvolse il suo corpo con la risurrezione gloriosa al terzo giorno.</w:t>
      </w:r>
    </w:p>
    <w:p w14:paraId="4BA6369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Dobbiamo anche recarci alla tomba di Lazzaro che giace lì da quattro giorni nel sepolcro. Cristo si affidò totalmente al Padre e la sua preghiera non venne delusa. Lazzaro uscì dal sepolcro e fu consegnato a Marta e Maria.</w:t>
      </w:r>
    </w:p>
    <w:p w14:paraId="4289920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Dobbiamo andare a Nazaret, dopo la proclamazione della sua identità nella Sinagoga, quando i suoi concittadini volevano gettarlo giù per il precipizio. Gesù credette nel Padre suo e non restò deluso, passo in mezzo a loro senza che loro potessero scagliare una sola pietra.</w:t>
      </w:r>
    </w:p>
    <w:p w14:paraId="32B304F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Dobbiamo andare a Gerusalemme quando i farisei con il sinedrio volevano catturarlo. Nessuno osava mettergli le mani addosso. Egli aveva confidato nel Signore e il Signore lo rendeva intoccabile, poiché ancora non era venuta la sua ora.</w:t>
      </w:r>
    </w:p>
    <w:p w14:paraId="18D2079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Secondo questa visione della vita di Cristo Gesù bisogna intendere qui il significato del versetto. Tutta la vita nella fede viene consegnata a Cristo e tutta la vita è da lui presa sotto il suo governo, la sua Signoria. Nessuno la può toccare, se qualcuno la tocca, è perché attraverso di essa bisogna rendere sul momento una più grande gloria al Padre celeste.</w:t>
      </w:r>
    </w:p>
    <w:p w14:paraId="4C7AFF5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Nasce da questo versetto un modo nuovo di vivere la vita cristiana secondo la fede; è una vita affidata, consegnata, data a Cristo perché Cristo la renda strumento del suo amore e della sua misericordia, la costituisca veicolo di altra fede e di altra speranza, la faccia segno della sua presenza nel mondo. Ma colui che consegna la vita a Cristo deve sempre viverla secondo la fede, deve cioè sapere che ogni cosa che da ora in poi gli succederà, se l’affiderà al Signore, per lui non ci saranno delusioni. Il Signore trasformerà ogni attimo a lui consegnato in un attimo di gloria eterna e di salvezza nel cielo, trasformerà ogni offerta in uno strumento di salvezza per il mondo intero. Questa è la fede che Paolo vuole e chiede a chiunque vuole essere di Cristo, perché è questa fede che libera la vita cristiana da ogni delusione.</w:t>
      </w:r>
    </w:p>
    <w:p w14:paraId="25A3206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Non c’è delusione per chi crede in Cristo perché nella fede sa e conosce che tutto, Cristo, trasforma in un bene più grande e in una salvezza più eccelsa, anche se non comprende e non sa la via attraverso cui tutto ciò avverrà e si compirà, ma sa che avverrà e si compirà, perché questa è la sua fede.</w:t>
      </w:r>
    </w:p>
    <w:p w14:paraId="7E1FAB51"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[12]Poiché non c'è distinzione fra Giudeo e Greco, dato che lui stesso è il Signore di tutti, ricco verso tutti quelli che l'invocano. </w:t>
      </w:r>
    </w:p>
    <w:p w14:paraId="1FFC4BB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Dio non fa preferenze di persone e neanche distinzione tra persona e persona. Il Padre non fa distinzione perché è il Creatore di tutti; il Figlio non fa distinzione </w:t>
      </w:r>
      <w:r w:rsidRPr="00F70172">
        <w:rPr>
          <w:rFonts w:ascii="Arial" w:eastAsia="Times New Roman" w:hAnsi="Arial" w:cs="Times New Roman"/>
          <w:kern w:val="0"/>
          <w:sz w:val="24"/>
          <w:szCs w:val="20"/>
          <w:lang w:eastAsia="it-IT"/>
          <w14:ligatures w14:val="none"/>
        </w:rPr>
        <w:lastRenderedPageBreak/>
        <w:t>perché è il Signore e il Redentore di ogni uomo, per questo egli si è fatto carne e per questo è morto sulla croce ed è risuscitato al terzo giorno; lo Spirito Santo non fa distinzione perché egli deve condurre ogni uomo alla nuova rigenerazione nelle acque del battesimo e nella santificazione attraverso il cammino di verità in verità.</w:t>
      </w:r>
    </w:p>
    <w:p w14:paraId="2CF0BC8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Nelle nuova economia della salvezza non c’è più distinzione tra Giudeo o Greco, perché la salvezza è per l’uno e per l’altro in Cristo Gesù e si ottiene mediante l’invocazione da parte di una coscienza che aderisce alla verità di Dio, di Cristo e dello Spirito e si lascia purificare da ogni peccato.-</w:t>
      </w:r>
    </w:p>
    <w:p w14:paraId="2A7CC70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C’è pertanto una ricchezza di dono di grazia e di verità che Dio è pronto a riversare su tutti quelli che lo invocano.</w:t>
      </w:r>
    </w:p>
    <w:p w14:paraId="0FED394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Ma c’è anche un principio teologico che governa questo dono di grazia: il Signore di tutti è morto per tutti e per tutti è risuscitato.</w:t>
      </w:r>
    </w:p>
    <w:p w14:paraId="1ABB46C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Ora se per tutti è morto e per tutti è risuscitato, egli non può fare distinzione, non può fare preferenze, non può dare a uno e negare all’altro, ma neanche può avere delle vie diverse perché l’uomo entri nella salvezza.</w:t>
      </w:r>
    </w:p>
    <w:p w14:paraId="1D977FB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L’unica via, l’unico dono, l’unica modalità: la morte e la risurrezione, il dono dello Spirito Santo, la modalità della fede. Altra forma per ottenere la salvezza non si trova, perché non esiste.</w:t>
      </w:r>
    </w:p>
    <w:p w14:paraId="580C2CA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In questo versetto viene rivelata l’uguaglianza quanto al dono della salvezza per ogni uomo. I privilegi di prima non contano più, neanche le modalità del tempo passato rimangono in vigore. Cristo è la salvezza di Dio per l’umanità, in Cristo ogni uomo deve attingerla alle medesime condizioni: attraverso un atto di fede in seguito all’annunzio che della salvezza gli è stato fatto.</w:t>
      </w:r>
    </w:p>
    <w:p w14:paraId="661A0F4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L’uguaglianza nel dono della salvezza e nella condizione di poterla fare propria scaturisce l’altra uguaglianza: quella degli uomini tra di loro. Ogni uomo è perfettamente uguale in dignità dinanzi all’altro e nessuno può vantare dei privilegi e dei meriti personali dinanzi a Dio, che lo elevano in dignità o in importanza nella comunità dei credenti. </w:t>
      </w:r>
    </w:p>
    <w:p w14:paraId="10CA213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Avremmo in questo caso delle forme differenti di cristianesimo, cristianesimo di quanti sono stati favoriti da Dio e cristianesimo semplice, dove chi è stato favorito potrebbe essere portato a guadare gli altri come se fossero dei mendicanti della salvezza, ai quali la salvezza è stata data per pietà, senza che ci fosse stata da parte loro un’azione meritoria.</w:t>
      </w:r>
    </w:p>
    <w:p w14:paraId="35691AD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Per grazia di Dio tutto questo non esiste, non c’è; neanche tra i cristiani vi deve essere distinzione. Tutti nasciamo a vita nuova da acqua e da Spirito Santo e tutti siamo stati concepiti e partoriti da Cristo nel dolore, sulla croce. Questa è la nostra identità spirituale, questa è anche la nostra fondamentale uguaglianza. L’uguaglianza è anche nel modo come ognuno di noi deve entrare nella salvezza: attraverso la via dell’annunzio. Viene annunziato Cristo, lo si accoglie, si fa la professione di fede, ci si lascia battezzare e si riceve il dono della rigenerazione e della nuova nascita. Questa via unica deve essere sempre rispettata ed è valida per ogni uomo di ogni tempo.</w:t>
      </w:r>
    </w:p>
    <w:p w14:paraId="1C36839E"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[13]Infatti: Chiunque invocherà il nome del Signore sarà salvato. </w:t>
      </w:r>
    </w:p>
    <w:p w14:paraId="7264070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lastRenderedPageBreak/>
        <w:t>Questo versetto è tratto dal profeta Gioele, il profeta della promessa dello Spirito che si sarebbe riversato su ogni carne.</w:t>
      </w:r>
    </w:p>
    <w:p w14:paraId="026DC3ED" w14:textId="77777777" w:rsidR="00F70172" w:rsidRPr="00F70172" w:rsidRDefault="00F70172" w:rsidP="00F70172">
      <w:pPr>
        <w:spacing w:after="120" w:line="240" w:lineRule="auto"/>
        <w:jc w:val="both"/>
        <w:rPr>
          <w:rFonts w:ascii="Arial" w:eastAsia="Times New Roman" w:hAnsi="Arial" w:cs="Times New Roman"/>
          <w:i/>
          <w:kern w:val="0"/>
          <w:sz w:val="24"/>
          <w:szCs w:val="20"/>
          <w:lang w:eastAsia="it-IT"/>
          <w14:ligatures w14:val="none"/>
        </w:rPr>
      </w:pPr>
      <w:r w:rsidRPr="00F70172">
        <w:rPr>
          <w:rFonts w:ascii="Arial" w:eastAsia="Times New Roman" w:hAnsi="Arial" w:cs="Times New Roman"/>
          <w:i/>
          <w:kern w:val="0"/>
          <w:sz w:val="24"/>
          <w:szCs w:val="20"/>
          <w:lang w:eastAsia="it-IT"/>
          <w14:ligatures w14:val="none"/>
        </w:rPr>
        <w:t>“Dopo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tenebra e la luna in sangue, prima che venga il giorno del Signore, grande e terribile. Chiunque invocherà il nome del Signore sarà salvato, poiché sul monte Sion e in Gerusalemme vi sarà la salvezza, come ha detto il Signore, anche per i superstiti che il Signore avrà chiamato” (Gl 3,1-5).</w:t>
      </w:r>
    </w:p>
    <w:p w14:paraId="480219A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In questo brano viene manifestata una nuova via per ottenere la salvezza. Perde di valore e di consistenza tutto ciò che si riferisce al passato. Inizia una nuova era per il Signore e questa nuova era si caratterizza come una effusione universale dello Spirito Santo.</w:t>
      </w:r>
    </w:p>
    <w:p w14:paraId="139F5BF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Non ci sono solo alcuni sui quali si poserà lo Spirito di Dio, come è avvenuto per il passato. Sappiamo che nel deserto si era posato su Mosè e su altri settanta uomini. Lungo il corso della dimora dei figli di Israele nella Terra Promessa lo Spirito del Signore si posava su qualche persona e la rendeva idonea a compiere il ministero che di volta in volta il Signore gli manifestava. </w:t>
      </w:r>
    </w:p>
    <w:p w14:paraId="6396D41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Ora invece tutto cambia. Tutti potranno essere ripieni di Spirito Santo, tutti potranno conoscere il volere del Signore e con la sua forza tutti potranno compierlo, perché solo con la forza dello Spirito di Dio è possibile compiere la volontà di Dio.</w:t>
      </w:r>
    </w:p>
    <w:p w14:paraId="2C5432C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Tutti, indistintamente, potranno entrare nella salvezza; la via è unica per tutti. È l’invocazione del nome del Signore.</w:t>
      </w:r>
    </w:p>
    <w:p w14:paraId="352CD8C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salvezza futura si prospetta e si definisce come invocazione da parte dell’uomo che nella fede sa che solo il Signore può salvarlo e a lui affida la sua vita perché la salvi.</w:t>
      </w:r>
    </w:p>
    <w:p w14:paraId="1484438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profeta Gioele non rivela però e non manifesta la via storica di questa universale effusione dello Spirito e neanche in che cosa consista l’invocazione del nome del Signore.</w:t>
      </w:r>
    </w:p>
    <w:p w14:paraId="311E41B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L’una e l’altra cosa ce la spiega Pietro nel suo primo discorso a Gerusalemme dopo la discesa dello Spirito Santo su quanti si trovavano nel Cenacolo il giorno della Pentecoste. In questo primo discorso ci svela anche cosa significa invocare il nome del Signore.</w:t>
      </w:r>
    </w:p>
    <w:p w14:paraId="70CCF15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Lo Spirito è dato a tutti coloro che scelgono di seguire Cristo Gesù e essere suoi testimoni in questo mondo ed è dato dopo aver ricevuto il battesimo, non prima.  Prima si riceve il battesimo e poi viene effuso lo Spirito Santo, che deve abilitare i credenti alla testimonianza da rendere a Cristo in ogni momento particolare della loro esistenza, ovunque e sotto qualsiasi forma questa venga vissuta.</w:t>
      </w:r>
    </w:p>
    <w:p w14:paraId="0154406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Invocare il nome del Signore ha un significato ben preciso: significa credere che solo in Gesù è la salvezza, solo lui il Redentore e il Salvatore, solo la sua Parola l’unica verità di vita eterna per noi. Nella fede si accoglie Lui, la sua Parola, si chiede che ci salvi e si accoglie il suo dono di grazia lasciandosi battezzare nel suo nome.</w:t>
      </w:r>
    </w:p>
    <w:p w14:paraId="1836505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lastRenderedPageBreak/>
        <w:t xml:space="preserve">Il battesimo che prima era nel nome di Gesù, poi si è imposto con la formula trinitaria: </w:t>
      </w:r>
      <w:r w:rsidRPr="00F70172">
        <w:rPr>
          <w:rFonts w:ascii="Arial" w:eastAsia="Times New Roman" w:hAnsi="Arial" w:cs="Times New Roman"/>
          <w:i/>
          <w:kern w:val="0"/>
          <w:sz w:val="24"/>
          <w:szCs w:val="20"/>
          <w:lang w:eastAsia="it-IT"/>
          <w14:ligatures w14:val="none"/>
        </w:rPr>
        <w:t>“Io ti battezzo nel nome del Padre e del Figlio e dello Spirito Santo”</w:t>
      </w:r>
      <w:r w:rsidRPr="00F70172">
        <w:rPr>
          <w:rFonts w:ascii="Arial" w:eastAsia="Times New Roman" w:hAnsi="Arial" w:cs="Times New Roman"/>
          <w:kern w:val="0"/>
          <w:sz w:val="24"/>
          <w:szCs w:val="20"/>
          <w:lang w:eastAsia="it-IT"/>
          <w14:ligatures w14:val="none"/>
        </w:rPr>
        <w:t>. È questo è già definito nel Vangelo secondo Matteo.</w:t>
      </w:r>
    </w:p>
    <w:p w14:paraId="76B596B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Invocare il nome del Signore acquisisce quindi dei contenuti ben precisi e dice essenzialmente accoglienza di Cristo e della sua Parola, adesione al suo messaggio di pace, immersione nelle acque del battesimo, effusione dello Spirito per mano degli apostoli, inserimento nella comunità dei credenti, sotto la guida di coloro che Cristo ha posto per pascere tutti coloro che crederanno nel suo nome.</w:t>
      </w:r>
    </w:p>
    <w:p w14:paraId="2F63BFC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Fuori di questo contenuto ben preciso, non c’è invocazione del nome del Signore e pertanto non c’è vera salvezza.</w:t>
      </w:r>
    </w:p>
    <w:p w14:paraId="20C16766"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[14]Ora, come potranno invocarlo senza aver prima creduto in lui? E come potranno credere, senza averne sentito parlare? E come potranno sentirne parlare senza uno che lo annunzi? </w:t>
      </w:r>
    </w:p>
    <w:p w14:paraId="36A884A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Paolo passa ora a trattare la via storica attraverso la quale ogni uomo può giungere ad invocare il Signore per ottenere la salvezza.</w:t>
      </w:r>
    </w:p>
    <w:p w14:paraId="79F6CBC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via storica consta essenzialmente di tre modalità, che devono stare sempre assieme, se una manca, l’altra non si pone e se una non si pone, tutto il processo della giustificazione risulta sconvolto e quindi abortisce.</w:t>
      </w:r>
    </w:p>
    <w:p w14:paraId="0BF4262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Queste quattro modalità sono: credere in lui, sentir parlare di lui, uno che lo annunzi.</w:t>
      </w:r>
    </w:p>
    <w:p w14:paraId="3067604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credere in lui: </w:t>
      </w:r>
      <w:r w:rsidRPr="00F70172">
        <w:rPr>
          <w:rFonts w:ascii="Arial" w:eastAsia="Times New Roman" w:hAnsi="Arial" w:cs="Times New Roman"/>
          <w:kern w:val="0"/>
          <w:sz w:val="24"/>
          <w:szCs w:val="20"/>
          <w:lang w:eastAsia="it-IT"/>
          <w14:ligatures w14:val="none"/>
        </w:rPr>
        <w:t>Cristo si accoglie attraverso un vero atto di fede. Ora non c’è fede senza conoscenza. La conoscenza deve essere vera, completa, esaustiva. Tutto si deve conoscere di Cristo Gesù, tutto si deve comprendere di Lui. Questa conoscenza e questa comprensione non si esauriscono in un giorno. Occorre l’assiduità nella formazione a Cristo e al suo mistero.</w:t>
      </w:r>
    </w:p>
    <w:p w14:paraId="08E58F0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Quando non c’è vera fede, significa che non c’è vera formazione, o non c’è assiduità nella formazione. </w:t>
      </w:r>
    </w:p>
    <w:p w14:paraId="69AC2C4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sentir parlare di lui: </w:t>
      </w:r>
      <w:r w:rsidRPr="00F70172">
        <w:rPr>
          <w:rFonts w:ascii="Arial" w:eastAsia="Times New Roman" w:hAnsi="Arial" w:cs="Times New Roman"/>
          <w:kern w:val="0"/>
          <w:sz w:val="24"/>
          <w:szCs w:val="20"/>
          <w:lang w:eastAsia="it-IT"/>
          <w14:ligatures w14:val="none"/>
        </w:rPr>
        <w:t xml:space="preserve">Perché ci sia conoscenza, è necessario sentire parlare di Lui, cioè di Gesù. Gesù deve essere presentato non secondo il sentire degli uomini, ma secondo la volontà del Padre. Gesù deve essere dato nella completezza del suo mistero. </w:t>
      </w:r>
    </w:p>
    <w:p w14:paraId="0D2C410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Se un uomo sente parlare “male” di Gesù, cioè non secondo verità, la fede che nascerà in lui sarà una fede morta, perché lui crede di possedere Gesù, in verità ciò che possiede è solo un frutto, un parto della mente dell’uomo.</w:t>
      </w:r>
    </w:p>
    <w:p w14:paraId="75C7156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causa di una fede debole, povera, inesistente, vana in Gesù risiede proprio in questo sentire parlare “male” di Gesù; questo non da parte di quelli che stanno fuori della Chiesa, quanto da quelli che formano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p>
    <w:p w14:paraId="718C561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Occorre vigilare a che resti sempre intatto il discorso su Cristo, resti vero, in quella purezza in cui gli apostoli ce lo hanno tramandato e che lo Spirito Santo ogni giorno ci aiuta a comprendere, donandoci l’intelligenza della sua Parola, aprendo la nostra mente ad essa.</w:t>
      </w:r>
    </w:p>
    <w:p w14:paraId="2FD0D77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Paolo sa per esperienza, e tutte le sue Lettere lo confermano, che il travisamento di Cristo è sempre in atto, non solo da quelli che sono fuori, ma anche da quelli che sono dentro, più da quelli che sono dentro, che da coloro che sono fuori.</w:t>
      </w:r>
    </w:p>
    <w:p w14:paraId="79E732AB" w14:textId="77777777" w:rsidR="00F70172" w:rsidRPr="00F70172" w:rsidRDefault="00F70172" w:rsidP="00F70172">
      <w:pPr>
        <w:spacing w:after="120" w:line="240" w:lineRule="auto"/>
        <w:jc w:val="both"/>
        <w:rPr>
          <w:rFonts w:ascii="Arial" w:eastAsia="Times New Roman" w:hAnsi="Arial" w:cs="Times New Roman"/>
          <w:i/>
          <w:kern w:val="0"/>
          <w:sz w:val="24"/>
          <w:szCs w:val="20"/>
          <w:lang w:eastAsia="it-IT"/>
          <w14:ligatures w14:val="none"/>
        </w:rPr>
      </w:pPr>
      <w:r w:rsidRPr="00F70172">
        <w:rPr>
          <w:rFonts w:ascii="Arial" w:eastAsia="Times New Roman" w:hAnsi="Arial" w:cs="Times New Roman"/>
          <w:kern w:val="0"/>
          <w:sz w:val="24"/>
          <w:szCs w:val="20"/>
          <w:lang w:eastAsia="it-IT"/>
          <w14:ligatures w14:val="none"/>
        </w:rPr>
        <w:lastRenderedPageBreak/>
        <w:t xml:space="preserve">Così egli dice a Mileto: </w:t>
      </w:r>
      <w:r w:rsidRPr="00F70172">
        <w:rPr>
          <w:rFonts w:ascii="Arial" w:eastAsia="Times New Roman" w:hAnsi="Arial" w:cs="Times New Roman"/>
          <w:i/>
          <w:kern w:val="0"/>
          <w:sz w:val="24"/>
          <w:szCs w:val="20"/>
          <w:lang w:eastAsia="it-IT"/>
          <w14:ligatures w14:val="none"/>
        </w:rPr>
        <w:t xml:space="preserve">“Vegliate su voi stessi e su tutto il gregge, in mezzo al quale lo Spirito Santo vi ha posti come vescovi a pascere </w:t>
      </w:r>
      <w:smartTag w:uri="urn:schemas-microsoft-com:office:smarttags" w:element="PersonName">
        <w:smartTagPr>
          <w:attr w:name="ProductID" w:val="la Chiesa"/>
        </w:smartTagPr>
        <w:r w:rsidRPr="00F70172">
          <w:rPr>
            <w:rFonts w:ascii="Arial" w:eastAsia="Times New Roman" w:hAnsi="Arial" w:cs="Times New Roman"/>
            <w:i/>
            <w:kern w:val="0"/>
            <w:sz w:val="24"/>
            <w:szCs w:val="20"/>
            <w:lang w:eastAsia="it-IT"/>
            <w14:ligatures w14:val="none"/>
          </w:rPr>
          <w:t>la Chiesa</w:t>
        </w:r>
      </w:smartTag>
      <w:r w:rsidRPr="00F70172">
        <w:rPr>
          <w:rFonts w:ascii="Arial" w:eastAsia="Times New Roman" w:hAnsi="Arial" w:cs="Times New Roman"/>
          <w:i/>
          <w:kern w:val="0"/>
          <w:sz w:val="24"/>
          <w:szCs w:val="20"/>
          <w:lang w:eastAsia="it-IT"/>
          <w14:ligatures w14:val="none"/>
        </w:rPr>
        <w:t xml:space="preserve"> di Dio, che egli si è acquistata con il suo sangue. Io so che dopo la mia partenza entreranno fra voi lupi rapaci , che non risparmieranno il gregge; perfino di mezzo a voi sorgeranno alcuni a insegnare dottrine perverse per attirare discepoli dietro di sé. Per questo vigilate, ricordando che per tre anni, notte e giorno, io non ho cessato di esortare fra le lacrime ciascuno di voi” (At 20, 29-31).</w:t>
      </w:r>
    </w:p>
    <w:p w14:paraId="358FB1A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Il pericolo per la retta fede è in questo ascolto travisato, in questo insegnamento di dottrine perverse, che non sono frutto di quelli di fuori, ma soprattutto di quelli di dentro. Su questo stravolgimento del mistero di Cristo chi ha la responsabilità deve vigilare perché questo non accada, se non vigila, si renderà responsabile dinanzi a Dio di grave peccato di omissione. </w:t>
      </w:r>
    </w:p>
    <w:p w14:paraId="649FEE8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Per poter fare questo, per dare sempre un insegnamento autentico e vero, bisogna essere liberi, poveri in spirito, amare solo Gesù e dare la vita per lui, perché il suo mistero brilli tra noi in tutta la sua luce eterna e terrena.</w:t>
      </w:r>
    </w:p>
    <w:p w14:paraId="668E58C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uno che lo annunzi: </w:t>
      </w:r>
      <w:r w:rsidRPr="00F70172">
        <w:rPr>
          <w:rFonts w:ascii="Arial" w:eastAsia="Times New Roman" w:hAnsi="Arial" w:cs="Times New Roman"/>
          <w:kern w:val="0"/>
          <w:sz w:val="24"/>
          <w:szCs w:val="20"/>
          <w:lang w:eastAsia="it-IT"/>
          <w14:ligatures w14:val="none"/>
        </w:rPr>
        <w:t>Perché si senta parlare di lui, è necessario che vi sia uno che lo annunzi.</w:t>
      </w:r>
    </w:p>
    <w:p w14:paraId="7DEFC84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nostra religione non è la religione del libro, ma dell’annunzio, è quindi la religione della persona, perché è la religione della fede.</w:t>
      </w:r>
    </w:p>
    <w:p w14:paraId="72E3B97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fede nasce dalla fede e l’annunzio di Cristo deve essere il frutto di un cuore che crede in Lui. Se la fede non c’è nel cuore, la fede non si genera in altri cuori e quanto si dice resta solo una parola, che non avvince e non convince, perché la convinzione è proprio della fede.</w:t>
      </w:r>
    </w:p>
    <w:p w14:paraId="254EEA5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Nella fede agisce lo Spirito Santo che rende credibile quanto viene detto. Lo Spirito tocca il cuore di chi ascolta la nostra parola di fede e l’altro aderisce, si converte, si inserisce nella comunità dei credenti.</w:t>
      </w:r>
    </w:p>
    <w:p w14:paraId="5F81CD6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È questo l’altro limite umano che fa sì che molta parola vada perduta. Buona parte di essa non attecchisce nei cuori perché non scaturisce da una fede forte, invincibile in Cristo Gesù. </w:t>
      </w:r>
    </w:p>
    <w:p w14:paraId="11B287B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predicatore non è neutro per rapporto alla parola. Egli è parte essenziale perché l’altro giunga ad emettere l’atto di fede in Cristo Gesù. È parte essenziale per un duplice motivo: perché senza l’annunzio non può esserci fede in Cristo e senza fede neanche lo si può invocare; perché è dalla sua fede che altra fede nascerà nei cuori. Se il suo cuore è vuoto, è privo di fede in Cristo, se in lui c’è una fede superficiale, non ben radicata, una fede assai povera, questa fede egli inculcherà e darà a quanti lo sentiranno parlare di Gesù.</w:t>
      </w:r>
    </w:p>
    <w:p w14:paraId="090C7AE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Se lui parla solo con le labbra, con le labbra gli altri faranno la loro professione di fede e con le labbra adoreranno Cristo Gesù. Il cuore non c’è e se non c’è il cuore tutto risulterà opera vana.</w:t>
      </w:r>
    </w:p>
    <w:p w14:paraId="3ED2BA98" w14:textId="77777777" w:rsidR="00F70172" w:rsidRPr="00F70172" w:rsidRDefault="00F70172" w:rsidP="00F70172">
      <w:pPr>
        <w:spacing w:after="120" w:line="240" w:lineRule="auto"/>
        <w:jc w:val="both"/>
        <w:rPr>
          <w:rFonts w:ascii="Arial" w:eastAsia="Times New Roman" w:hAnsi="Arial" w:cs="Times New Roman"/>
          <w:i/>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Ricordiamo quanto disse il Profeta Isaia, ripreso da Cristo nel Vangelo: </w:t>
      </w:r>
      <w:r w:rsidRPr="00F70172">
        <w:rPr>
          <w:rFonts w:ascii="Arial" w:eastAsia="Times New Roman" w:hAnsi="Arial" w:cs="Times New Roman"/>
          <w:i/>
          <w:kern w:val="0"/>
          <w:sz w:val="24"/>
          <w:szCs w:val="20"/>
          <w:lang w:eastAsia="it-IT"/>
          <w14:ligatures w14:val="none"/>
        </w:rPr>
        <w:t>“Questo popolo mi onora con le labbra, ma il suo cuore è lontano da me. Invano essi mi rendono culto, insegnando dottrine che sono precetti di uomini” (Mc 7,6-7).</w:t>
      </w:r>
    </w:p>
    <w:p w14:paraId="354D1D2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Si annunzia, si sente parlare di lui, si crede in lui, si invoca il nome del Signore, si ottiene la salvezza.</w:t>
      </w:r>
    </w:p>
    <w:p w14:paraId="6A653DE2"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lastRenderedPageBreak/>
        <w:t xml:space="preserve">[15]E come lo annunzieranno, senza essere prima inviati? Come sta scritto: Quanto son belli i piedi di coloro che recano un lieto annunzio di bene! </w:t>
      </w:r>
    </w:p>
    <w:p w14:paraId="4903EE9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Apparentemente il processo della nascita della fede nel cuore dell’uomo sarebbe potuto sembrare concluso. </w:t>
      </w:r>
    </w:p>
    <w:p w14:paraId="36E477B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Invece no! Manca ancora una regola, che è poi quella dalla quale tutto dipende.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della predicazione non è di tutti, è degli Apostoli. Sono loro che hanno ricevuto il ministero di Cristo in pienezza, tutto; sono loro che hanno ricevuto lo Spirito Santo per effonderlo su ogni carne; sono loro che hanno la responsabilità dell’annunzio e pertanto sono loro che devono inviare, devono autorizzare la predicazione.</w:t>
      </w:r>
    </w:p>
    <w:p w14:paraId="75D05F3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L’invio presuppone una comunione nella verità, nella dottrina, nella conoscenza dei misteri della fede. </w:t>
      </w:r>
    </w:p>
    <w:p w14:paraId="55E0ED3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L’invio presuppone un ricevere la verità per poi darla. Se manca questo atto di consegna, ciò che si dona non è la verità degli Apostoli, non è il loro insegnamento e quindi non si dona la verità che salva. Si corre invano e si fatica inutilmente. L’invio pertanto non è qualcosa di formale, è invece l’essenza del ministero della predicazione nella Chiesa. L’invio non deve esaurirsi in un atto, ma deve essere costantemente verificato.</w:t>
      </w:r>
    </w:p>
    <w:p w14:paraId="30F907C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Occorre cioè sempre verificare che si rimanga nella verità della Chiesa, sia da parte dell’inviante come da parte dell’inviato. L’inviante deve vigilare a che venga solo annunziata la verità di Cristo e Cristo verità di Dio. Se lui omette di vigilare e nella predicazione si introducono dottrine perverse, la responsabilità dinanzi a Dio è sua. Egli pecca di omissione nell’ufficio della vigilanza.</w:t>
      </w:r>
    </w:p>
    <w:p w14:paraId="5CAB80D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Se manca invece l’inviato, perché di sua iniziativa predica in modo difforme al sentire degli Apostoli, egli deve sapere che non opera più per la causa della salvezza delle anime, opera per la loro rovina.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deve, una volta conosciuta la deformazione della sua verità, avvisare i fedeli di non ascoltarlo, pena la non salvezza della loro anima.</w:t>
      </w:r>
    </w:p>
    <w:p w14:paraId="3A7A3FA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C’è pertanto una vigilanza perenne che deve essere sempre operata nel nome della verità e della carità, ma deve essere vera vigilanza.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ha il dovere di ammonire perché si ravvedano quanti predicano in modo errato Cristo e la sua verità. </w:t>
      </w:r>
    </w:p>
    <w:p w14:paraId="7EE9909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Certo, nel corso dei secoli questo ammonimento a volte è stato fatto senza il dovuto rispetto della persona, ma questo non deve significare che esso debba venire omesso. L’ammonimento è da farsi, le forme devono rispettare sempre la dignità della persona umana.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deve sempre poter affermare che essa non si riconosce in quanto viene insegnato in chi non è stato inviato, o in chi è stato inviato, ma poi ha contraffatto l’insegnamento.</w:t>
      </w:r>
    </w:p>
    <w:p w14:paraId="615CA1E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salvezza delle anime risiede proprio in questa opera di discernimento nella verità della salvezza e quest’opera solo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di Pietro, e dei Vescovi uniti in comunione gerarchica con lui, può fare.</w:t>
      </w:r>
    </w:p>
    <w:p w14:paraId="39BD26C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In questo invio c’è anche la missione teologica nella Chiesa. Il teologo non può essere autonomo nella Chiesa, perché lui deve insegnare la fede della Chiesa e deve insegnarla rendendola credibile alla mente e al cuore, inserendola nelle </w:t>
      </w:r>
      <w:r w:rsidRPr="00F70172">
        <w:rPr>
          <w:rFonts w:ascii="Arial" w:eastAsia="Times New Roman" w:hAnsi="Arial" w:cs="Times New Roman"/>
          <w:kern w:val="0"/>
          <w:sz w:val="24"/>
          <w:szCs w:val="20"/>
          <w:lang w:eastAsia="it-IT"/>
          <w14:ligatures w14:val="none"/>
        </w:rPr>
        <w:lastRenderedPageBreak/>
        <w:t>diverse culture, aggiornando la spiegazione e la comprensione di essa ai tempi e ai momenti dell’uomo. Aiutato dallo Spirito Santo egli deve far sì che la fede si manifesti agli uomini in tutta la sua luce di verità eterna, per quanto ciò è possibile. Nella fede c’è crescita e sviluppo, ma il discernimento di verità sulla crescita e sullo sviluppo da lui operati nella fede non competono più a lui, sono del Papa e dei Vescovi. A loro si deve sottoporre con umiltà e saggezza, perché nessun elemento fuorviante si introduca nella sua ricerca, che rimane sempre una scienza nobilissima, utilissima alla fede, che deve sempre camminare con l’uomo che incontra sulla sua strada.</w:t>
      </w:r>
    </w:p>
    <w:p w14:paraId="2884F7F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Poiché l’oggetto del suo insegnamento è la fede della Chiesa; egli deve essere per questo inviato dalla Chiesa e vale per lui la regola dell’invio.</w:t>
      </w:r>
    </w:p>
    <w:p w14:paraId="102A3CAA"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Paolo termina questo versetto con la citazione di Isaia: </w:t>
      </w:r>
      <w:r w:rsidRPr="00F70172">
        <w:rPr>
          <w:rFonts w:ascii="Arial" w:eastAsia="Times New Roman" w:hAnsi="Arial" w:cs="Times New Roman"/>
          <w:i/>
          <w:kern w:val="0"/>
          <w:sz w:val="24"/>
          <w:szCs w:val="20"/>
          <w:lang w:eastAsia="it-IT"/>
          <w14:ligatures w14:val="none"/>
        </w:rPr>
        <w:t xml:space="preserve">Quanto son belli i piedi di coloro che recano un lieto annunzio di bene! </w:t>
      </w:r>
    </w:p>
    <w:p w14:paraId="3F660F7D"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Recano un lieto annunzio di bene coloro che il Signore ha inviato. Sono costoro i messaggeri di Dio. Ora si sa: se Dio non invia, chi può recare un lieto annunzio di bene? Se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non invia: chi può recare la lieta notizia che Gesù Cristo è il Salvatore del mondo? </w:t>
      </w:r>
    </w:p>
    <w:p w14:paraId="496CFE0F"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citazione serve pertanto a rafforzare la verità sull’invio. Per Paolo l’invio è essenziale, perché esso dice riferimento a colui che manda. Chi manda? Chi invia?</w:t>
      </w:r>
    </w:p>
    <w:p w14:paraId="755B6282"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Gesù è stato inviato dal Padre. Gli Apostoli sono stati inviati da Cristo. Cristo ha portato agli Apostoli tutta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del Padre.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detta da Cristo agli Apostoli è la stessa, l’unica parola del Padre.</w:t>
      </w:r>
    </w:p>
    <w:p w14:paraId="4DDF05FE"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È come se gli Apostoli, ascoltando Cristo, ascoltassero il Padre. Non c’è variazione, non c’è modifica alcuna, non c’è cambiamento, neanche di un puntino. Questa è la verità.</w:t>
      </w:r>
    </w:p>
    <w:p w14:paraId="7FF5C958"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Gli Apostoli a loro volta devono inviare, ma dopo aver dato tutta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di Cristo che è parola del Padre. Anche tra loro e gli inviati non deve esserci alcuna distanza. Loro devono dire tutta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di Cristo, in modo che gli inviati dicano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di Cristo che è Parola del Padre.</w:t>
      </w:r>
    </w:p>
    <w:p w14:paraId="133A40A3"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regola della missione è questa: </w:t>
      </w:r>
      <w:r w:rsidRPr="00F70172">
        <w:rPr>
          <w:rFonts w:ascii="Arial" w:eastAsia="Times New Roman" w:hAnsi="Arial" w:cs="Times New Roman"/>
          <w:i/>
          <w:kern w:val="0"/>
          <w:sz w:val="24"/>
          <w:szCs w:val="20"/>
          <w:lang w:eastAsia="it-IT"/>
          <w14:ligatures w14:val="none"/>
        </w:rPr>
        <w:t>“Gesù allora gridò a gran voce: Chi crede in me, non crede in me, ma in colui che mi ha mandato; chi vede me, vede colui che mi ha mandato. Io come luce sono venuto nel mondo, perché chiunque crede in me non rimanga nelle tenebre. Se qualcuno ascolta le mie parole e non le osserva, io non lo condanno; perché non sono venuto per condannare il mondo, ma per salvare il mondo. Chi mi respinge e non accoglie le mie parole, ha chi lo condanna: la parola che ho annunziato lo condannerà nell’ultimo giorno. Perché io non ho parlato da me, ma il Padre che mi ha mandato, egli stesso mi ha ordinato che cosa devo dire e annunziare. E io so che il suo comandamento è vita eterna. Le cose dunque che io dico, le dico come il Padre le ha dette a me” (Gv 12, 44-50).</w:t>
      </w:r>
    </w:p>
    <w:p w14:paraId="3CCE76DF"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Cristo Gesù è il modello cui deve sempre ispirarsi chi invia e chi è inviato: nella fedeltà e nella fede. Per questo urge la convinzione dello Spirito Santo dentro chi invia e chi è inviato, convinzione che dovrà essere il frutto di una perenne, costante preghiera innalzata a Lui perché ci inserisca nella fede e nella fedeltà di Cristo al Padre nostro che è nei cieli.</w:t>
      </w:r>
    </w:p>
    <w:p w14:paraId="57B311B1"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lastRenderedPageBreak/>
        <w:t xml:space="preserve">[16]Ma non tutti hanno obbedito al Vangelo. Lo dice Isaia: Signore, chi ha creduto alla nostra predicazione? </w:t>
      </w:r>
    </w:p>
    <w:p w14:paraId="0BBA947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C’è una responsabilità ed è quella di chi annunzia, ma c’è anche una responsabilità di chi ascolta. </w:t>
      </w:r>
    </w:p>
    <w:p w14:paraId="0FDF231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responsabilità di chi annunzia è quella di rimanere fedele, di conservarsi sempre nella fede che solo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del Padre, il suo comandamento consegnato a Cristo Gesù, è vita eterna. Solo questa parola deve egli annunziare; altro non gli è chiesto.</w:t>
      </w:r>
    </w:p>
    <w:p w14:paraId="7E517B6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Egli deve liberarsi da ogni interpretazione arbitraria, da ogni manomissione, da tutte le trasformazioni della Parola. Deve dirla offrendo la vita per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per essere testimone nel mondo della sua verità e anche della sua origine divina. Con il suo sangue egli deve attestare che quanto egli dice proviene da Dio, da Cristo, dagli Apostoli. Se questo lo fa in ogni istante e tutti i giorni della sua vita, egli non ha più responsabilità riguardo a quelli che si perdono, perché si perdono per la loro non volontà di ascolto, per il rifiuto posto alla Parola di vita eterna che l’inviato ha annunziato loro.</w:t>
      </w:r>
    </w:p>
    <w:p w14:paraId="16F8D12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C’è poi la responsabilità di chi ascolta. C’è nel mondo il mistero del peccato, del cuore indurito, dell’opposizione a Dio e a Cristo, del combattimento contro Dio e contro Cristo. </w:t>
      </w:r>
    </w:p>
    <w:p w14:paraId="627D776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L’inviato deve offrire la sua vita perché questo mondo di tenebre si salvi, ritorni alla casa del Padre; deve offrire la vita per attestare che quanto egli annunzia è la sola verità della salvezza e sigilla la sua predicazione con il sangue che versa su di essa. </w:t>
      </w:r>
    </w:p>
    <w:p w14:paraId="025A6BE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Ma il rifiuto non è più sua responsabilità. Il rifiuto ricade su coloro che lo fanno. Non tutti obbediscono al Vangelo. Di questo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deve prendere coscienza. Essa non può esigere, o costringere a che tutti diventino cristiani. Deve essere invece suo desiderio che tutti lo diventino e per questo deve svolgere la missione come Cristo Gesù, nella fedeltà e nel dono della vita di ogni suo figlio.</w:t>
      </w:r>
    </w:p>
    <w:p w14:paraId="61EA73A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sua fedeltà non è tutto. Resta sempre libera la volontà dell’uomo che si può sempre rifiutare di credere. </w:t>
      </w:r>
    </w:p>
    <w:p w14:paraId="7A64B03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Isaia viene citato qui in senso assai largo. In realtà il testo dice una cosa assai diversa. Essa però si può applicare all’intero annunzio cristiano.</w:t>
      </w:r>
    </w:p>
    <w:p w14:paraId="03C9A5F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Dice Isaia: Ciò che si sta per rivelare, e cioè la descrizione del Servo del Signore, è talmente contrastante con la mentalità corrente, che gli sembra quasi impossibile che qualcuno la possa credere, la possa accogliere come vera. </w:t>
      </w:r>
    </w:p>
    <w:p w14:paraId="69F1E41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figura del Messia è talmente nuova e diversa, avvolta dalla sofferenza e dal dolore, che riesce assai difficile alla mene umana poter accogliere una simile rivelazione.</w:t>
      </w:r>
      <w:r w:rsidRPr="00F70172">
        <w:rPr>
          <w:rFonts w:ascii="Arial" w:eastAsia="Times New Roman" w:hAnsi="Arial" w:cs="Times New Roman"/>
          <w:i/>
          <w:kern w:val="0"/>
          <w:sz w:val="24"/>
          <w:szCs w:val="20"/>
          <w:lang w:eastAsia="it-IT"/>
          <w14:ligatures w14:val="none"/>
        </w:rPr>
        <w:t xml:space="preserve"> “Chi avrebbe creduto al nostro annunzio?” (Is 52,1). </w:t>
      </w:r>
    </w:p>
    <w:p w14:paraId="7FC8A9A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Il Vangelo, è, anch’esso, così stravolgente e innovatore per rapporto alla mentalità dell’uomo che vive secondo la carne, che riesce difficile poterlo accogliere. Sembra una cosa di un altro mondo. È in verità è cosa di un altro mondo, perché è cosa del mondo di Dio. </w:t>
      </w:r>
    </w:p>
    <w:p w14:paraId="5022A28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mentalità dell’uomo si pone quindi di ostacolo alla fede. Ecco perché Paolo si può servire di questo versetto e applicarlo alla non volontà dell’uomo di credere e di aderire al Vangelo di Gesù Cristo. Nessuno avrebbero potuto credere tanto innovativa era la figura del Messia di Dio che Isaia stava per raccontare. Tanto </w:t>
      </w:r>
      <w:r w:rsidRPr="00F70172">
        <w:rPr>
          <w:rFonts w:ascii="Arial" w:eastAsia="Times New Roman" w:hAnsi="Arial" w:cs="Times New Roman"/>
          <w:kern w:val="0"/>
          <w:sz w:val="24"/>
          <w:szCs w:val="20"/>
          <w:lang w:eastAsia="it-IT"/>
          <w14:ligatures w14:val="none"/>
        </w:rPr>
        <w:lastRenderedPageBreak/>
        <w:t xml:space="preserve">innovativo è il Vangelo che molti uomini si rifiutano di crederlo. Occorrerebbe un cambio di mentalità, una vera ed autentica conversione. </w:t>
      </w:r>
    </w:p>
    <w:p w14:paraId="5BC1C39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Indipendentemente dall’interpretazione resta il fatto: il rifiuto al Vangelo, la non fede ad esso, la volontà dell’uomo di restare nella sua vecchia mentalità, l’opposizione del mondo ai missionari del Vangelo che si manifesta con atti di violenza e di soppressione anche della vita. Tutto questo avviene a causa della novità che il Vangelo porta con sé e che richiede necessariamente la conversione, il cambiamento del cuore, l’abbandono della propria mente per lasciarsi plasmare dalla parola, o come dice Cristo Gesù: il rinnegamento di se stessi. Se questo rinnegamento non si compie, il Vangelo non può essere creduto, perché credere al Vangelo significa necessariamente andare oltre la propria mente, oltre i propri pensieri, per abbracciare e lasciarsi illuminare solo dai pensieri di Cristo e di Dio nello Spirito Santo.</w:t>
      </w:r>
    </w:p>
    <w:p w14:paraId="3378B08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Sapendo questo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trova pace. La sua missione è quella di risplendere nel mondo come lucerna accesa, posta sul lucerniere della storia. L’adesione non dipende da essa, come non è dipesa da Cristo Gesù, il quale veramente fu la luce posta sul lucerniere della croce perché il mondo intero fosse illuminato dalla sua luce.</w:t>
      </w:r>
    </w:p>
    <w:p w14:paraId="3818E184"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[17]La fede dipende dunque dalla predicazione e la predicazione a sua volta si attua per la parola di Cristo. </w:t>
      </w:r>
    </w:p>
    <w:p w14:paraId="2D9060D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In questo versetto Paolo afferma l’unità essenziale che deve esistere tra fede, predicazione, parola di Cristo.</w:t>
      </w:r>
    </w:p>
    <w:p w14:paraId="16DEFFE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Al principio vi è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di Cristo. Tutto è in essa e tutto dipende da essa. Sappiamo che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di Cristo è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di Dio, come anche la forma in cui Cristo l’ha detta corrisponde esattamente alla volontà del Padre manifestata al Figlio.</w:t>
      </w:r>
    </w:p>
    <w:p w14:paraId="040D045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Su questo non dovrebbero esserci né dubbi, né incertezze, né tentennamenti. Senza la parola di Cristo non vi è predicazione, non c’è annunzio, non esiste evangelizzazione.</w:t>
      </w:r>
    </w:p>
    <w:p w14:paraId="026B230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Ogni trasformazione della parola di Cristo rende vana, infruttuosa, nulla la predicazione. </w:t>
      </w:r>
    </w:p>
    <w:p w14:paraId="632C166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Posto questo principio, ne deriva la necessità a che tutti i predicatori della parola si formino in essa, penetrandone con l’aiuto dello Spirito Santo l’interiore verità e il significato di salvezza in esso contenuto. Occorre pertanto studio, meditazione, dialogo, confronto, lettura assidua del Vangelo, in modo che il predicatore si formi una mentalità di parola e una vita tutta intessuta di ascolto e di obbedienza alla stessa parola.</w:t>
      </w:r>
    </w:p>
    <w:p w14:paraId="2D63D96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Una volta che è stato stabilito questo legame di verità tra parola di Cristo e predicazione, è data possibilità alla fede di nascere in un cuore. Non è detto che nasca, perché questo dipende dall’uomo che ascolta, ma può sicuramente nascere, poiché sono state poste in atto le condizioni necessarie perché la fede possa nascere in un cuore.</w:t>
      </w:r>
    </w:p>
    <w:p w14:paraId="6A98953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Se tutto dipende dalla predicazione della parola di Cristo, è più che giusto che ogni predicatore si formi nella parola. Ma questa formazione non è di un attimo, o di un periodo della propria vita. Tutta la vita deve essere formazione nella parola. Da qui </w:t>
      </w:r>
      <w:r w:rsidRPr="00F70172">
        <w:rPr>
          <w:rFonts w:ascii="Arial" w:eastAsia="Times New Roman" w:hAnsi="Arial" w:cs="Times New Roman"/>
          <w:kern w:val="0"/>
          <w:sz w:val="24"/>
          <w:szCs w:val="20"/>
          <w:lang w:eastAsia="it-IT"/>
          <w14:ligatures w14:val="none"/>
        </w:rPr>
        <w:lastRenderedPageBreak/>
        <w:t>l’urgenza anche della formazione permanente che deve essere metodo e stile di vita di colui che vuole essere un buon predicatore della parola di Cristo.</w:t>
      </w:r>
    </w:p>
    <w:p w14:paraId="7AA24E4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È in questo versetto il segreto della buona predicazione. Molta fede oggi non sorge, non nasce, non spunta, o non si sviluppa, a causa di questo divario che esiste tra predicazione e parola di Cristo. Molta predicazione è semplicemente parola umana. Non è in alcun caso parola di Gesù. Poiché solo la parola di Cristo apre il cuore alla fede, se la fede non nasce a causa della mancata predicazione della parola della fede, la responsabilità ricade sul predicatore. Egli è reo di aver travisato la parola di Cristo, è reo di aver impedito che un redento da Cristo, uno per il quale Cristo è morto ed è risorto, potesse raggiungere la salvezza.</w:t>
      </w:r>
    </w:p>
    <w:p w14:paraId="3FA1E31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dovrà vigilare a che questa unità tra Parola di Dio, Parola di Cristo, Parola della Chiesa, Parola di ogni predicatore mai si interrompa, o venga meno. Se essa, con l’aiuto dello Spirito, farà questo, avrà fatto tanto per la salvezza dell’uomo. Se non farà questo, potrà fare tutto, ma non farà mai niente per condurre gli uomini a Cristo.  La salvezza dell’uomo inizia dall’ascolto della Parola che Gesù le ha affidato.</w:t>
      </w:r>
    </w:p>
    <w:p w14:paraId="4090E4F5" w14:textId="77777777" w:rsidR="00F70172" w:rsidRPr="00F70172" w:rsidRDefault="00F70172" w:rsidP="00F70172">
      <w:pPr>
        <w:spacing w:after="120" w:line="240" w:lineRule="auto"/>
        <w:jc w:val="both"/>
        <w:rPr>
          <w:rFonts w:ascii="Arial" w:eastAsia="Times New Roman" w:hAnsi="Arial" w:cs="Arial"/>
          <w:kern w:val="0"/>
          <w:sz w:val="24"/>
          <w:szCs w:val="20"/>
          <w:lang w:eastAsia="it-IT"/>
          <w14:ligatures w14:val="none"/>
        </w:rPr>
      </w:pPr>
    </w:p>
    <w:p w14:paraId="11AC666B" w14:textId="77777777" w:rsidR="00F70172" w:rsidRPr="00F70172" w:rsidRDefault="00F70172" w:rsidP="00F70172">
      <w:pPr>
        <w:spacing w:after="120" w:line="240" w:lineRule="auto"/>
        <w:jc w:val="both"/>
        <w:rPr>
          <w:rFonts w:ascii="Arial" w:eastAsia="Times New Roman" w:hAnsi="Arial" w:cs="Arial"/>
          <w:kern w:val="0"/>
          <w:sz w:val="24"/>
          <w:szCs w:val="20"/>
          <w:lang w:eastAsia="it-IT"/>
          <w14:ligatures w14:val="none"/>
        </w:rPr>
      </w:pPr>
      <w:r w:rsidRPr="00F70172">
        <w:rPr>
          <w:rFonts w:ascii="Arial" w:eastAsia="Times New Roman" w:hAnsi="Arial" w:cs="Arial"/>
          <w:kern w:val="0"/>
          <w:sz w:val="24"/>
          <w:szCs w:val="20"/>
          <w:lang w:eastAsia="it-IT"/>
          <w14:ligatures w14:val="none"/>
        </w:rPr>
        <w:t>Ulteriori riflessioni</w:t>
      </w:r>
    </w:p>
    <w:p w14:paraId="1DE1E16D"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bookmarkStart w:id="42" w:name="_Hlk134599222"/>
      <w:r w:rsidRPr="00F70172">
        <w:rPr>
          <w:rFonts w:ascii="Arial" w:eastAsia="Times New Roman" w:hAnsi="Arial" w:cs="Times New Roman"/>
          <w:b/>
          <w:kern w:val="0"/>
          <w:sz w:val="24"/>
          <w:szCs w:val="20"/>
          <w:lang w:eastAsia="it-IT"/>
          <w14:ligatures w14:val="none"/>
        </w:rPr>
        <w:t xml:space="preserve">Le vie per la conversione di un cuore. </w:t>
      </w:r>
      <w:r w:rsidRPr="00F70172">
        <w:rPr>
          <w:rFonts w:ascii="Arial" w:eastAsia="Times New Roman" w:hAnsi="Arial" w:cs="Times New Roman"/>
          <w:kern w:val="0"/>
          <w:sz w:val="24"/>
          <w:szCs w:val="20"/>
          <w:lang w:eastAsia="it-IT"/>
          <w14:ligatures w14:val="none"/>
        </w:rPr>
        <w:t xml:space="preserve">La conversione di un cuore si compie attraverso una sinergia di vie, ognuna delle quali deve rispettare le sue specifiche modalità. Con la preghiera tutto si affida a Dio, si affida la nostra vita e la vita dei fratelli da portare alla salvezza, si affida anche ogni nostro desiderio al Signore perché sia Lui a trasformalo in realtà, se questa è la sua volontà. La preghiera da sola non basta per la conversione di un cuore. È necessario che insieme vi sia anche la predicazione della parola della salvezza. Se manca la parola, manca un elemento essenziale. È come se in un matrimonio mancasse o l’uomo o la donna. C’è l’uomo, c’è la donna, ma non sono insieme; c’è l’uomo e la donna insieme, ma  o l’uno, o l’altra sono infruttuosi: la nuova vita non si genera. Così dicasi per la conversione di un cuore. C’è la preghiera, c’è la predicazione, ma non sono insieme, oppure l’una o l’altra non sono fatte secondo le loro specifiche modalità, salvezza nel mondo non ne viene; la forma del loro essere è sterile, incompiuta, inadatta. La preghiera perché sia operatrice di conversione è necessario che sia fatta nella santità della vita e che sia accompagnata dalla mortificazione quotidiana di ogni forma di male dentro di noi affinché solo la volontà di Dio trionfi. Non si può chiedere a Dio la conversione di un cuore se il nostro è inconvertito, impenitente, oppure non ha nessuna volontà di liberarsi dal male, anche nelle sue più piccole molecole. Che la nostra preghiera di conversione dei cuori sia vera lo attesta il fatto che anche noi camminiamo di conversione in conversione e di vittoria sul male in vittoria sul male fino alla liberazione in noi da ogni vizio, da ogni imperfezione, da ogni piccolo peccato, anche il più veniale. La parola invece perché sia capace di generare la salvezza in un cuore deve essere solo e puramente quella di Gesù, ad essa nulla bisogna che venga aggiunto e nulla tolto; se si aggiunge o si toglie, la parola che diciamo non è più di Dio e quanto noi operiamo non genera salvezza nei cuori. Ogni trasformazione della parola radica di più il peccatore nella sua convinzione di peccato e di allontanamento da Dio. È questa una delle cause della mancata evangelizzazione del mondo, specie del vecchio mondo cattolico. Molta parola di uomo viene spacciata per parola di Dio, ma poiché Dio ha ricolmato di forza di salvezza solo la sua parola, la nostra rimane nella sua povertà, nella sua nullità, </w:t>
      </w:r>
      <w:r w:rsidRPr="00F70172">
        <w:rPr>
          <w:rFonts w:ascii="Arial" w:eastAsia="Times New Roman" w:hAnsi="Arial" w:cs="Times New Roman"/>
          <w:kern w:val="0"/>
          <w:sz w:val="24"/>
          <w:szCs w:val="20"/>
          <w:lang w:eastAsia="it-IT"/>
          <w14:ligatures w14:val="none"/>
        </w:rPr>
        <w:lastRenderedPageBreak/>
        <w:t xml:space="preserve">nella sua incapacità di generare figli a Dio. La preghiera poi deve essere sempre accompagnata dal sacrificio, dalla rinunzia, dall’offerta della nostra vita a Dio, per il compimento perfetto della sua volontà. La preghiera insieme all’offerta della propria vita, unitamente alla retta predicazione della parola di Dio producono sempre frutti di salvezza, anche se non è dato a chi semina di vedere il raccolto abbondante, perché </w:t>
      </w:r>
      <w:r w:rsidRPr="00F70172">
        <w:rPr>
          <w:rFonts w:ascii="Arial" w:eastAsia="Times New Roman" w:hAnsi="Arial" w:cs="Times New Roman"/>
          <w:i/>
          <w:kern w:val="0"/>
          <w:sz w:val="24"/>
          <w:szCs w:val="20"/>
          <w:lang w:eastAsia="it-IT"/>
          <w14:ligatures w14:val="none"/>
        </w:rPr>
        <w:t xml:space="preserve">uno semina e l’altro raccoglie. </w:t>
      </w:r>
      <w:r w:rsidRPr="00F70172">
        <w:rPr>
          <w:rFonts w:ascii="Arial" w:eastAsia="Times New Roman" w:hAnsi="Arial" w:cs="Times New Roman"/>
          <w:kern w:val="0"/>
          <w:sz w:val="24"/>
          <w:szCs w:val="20"/>
          <w:lang w:eastAsia="it-IT"/>
          <w14:ligatures w14:val="none"/>
        </w:rPr>
        <w:t>Il lavoro per la conversione dei cuori ha pertanto delle leggi ben precise da osservare, ma tutto dipende dalla nostra santificazione. Nella santificazione lo Spirito Santo trasforma ogni nostro desiderio in preghiera, che lui stesso eleva al Padre secondo le necessità di salvezza che il disegno del Padre prevede che debba essere compiuto. Quando invece non c’è in noi la santificazione, lo Spirito neanche può trasformare in preghiera i nostri desideri di salvezza e tutto rimane immanente nell’uomo, non sale al Padre né il desiderio, che il Padre non riconosce perché non è stato trasformato in preghiera dallo Spirito Santo, è neanche la nostra preghiera sale al cielo perché non è fatta secondo le leggi della preghiera vera. Non è la preghiera per le vocazioni che fa nascere le vocazione. È la preghiera fatta nella santità, unita al sacrificio della propria vita, interamente consacrata al Signore, insieme alla Parola, alla chiamata esplicita fatta ad un giovane perché accolga l’invito di Gesù che lo chiama a divenire pescatore di uomini. Insieme preghiera, sacrificio, vita santa, parola di chiamata possono far sorgere una vocazione. Su questo la pastorale dovrebbe anche interrogarsi; sovente si prega per questa o quell’altra intenzione, ma la nostra vita non è offerta a Dio e quindi Dio non può intervenire in essa per trasformarla; si prega sovente per gli altri, ma questa non è preghiera cristiana, perché manca il dono della nostra vita a Dio perché faccia di noi ciò che gli è gradito.</w:t>
      </w:r>
    </w:p>
    <w:p w14:paraId="7D91E22B"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La retta conoscenza. </w:t>
      </w:r>
      <w:r w:rsidRPr="00F70172">
        <w:rPr>
          <w:rFonts w:ascii="Arial" w:eastAsia="Times New Roman" w:hAnsi="Arial" w:cs="Times New Roman"/>
          <w:kern w:val="0"/>
          <w:sz w:val="24"/>
          <w:szCs w:val="20"/>
          <w:lang w:eastAsia="it-IT"/>
          <w14:ligatures w14:val="none"/>
        </w:rPr>
        <w:t xml:space="preserve">Quando si ha la retta conoscenza di Dio? Quando si accoglie tutta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e si chiede allo Spirito Santo che ce ne dia la comprensione secondo verità, conformemente all’essenza e alla volontà di Dio che ha rivelato se stesso a noi, prima attraverso i profeti e ultimamente attraverso il suo Figlio Unigenito, Parola definitiva, ultima, Parola alla quale nulla più deve essere aggiunto perché tutto quello che è Dio per noi lo ha rivelato. Quando non si vivono queste due condizioni – la conoscenza totale, globale della parola del Signore, letta alla luce della saggezza e sapienza dello Spirito Santo – Dio non lo si conosce secondo una retta conoscenza. Lo si conosce, ma in modo deformato, alterato, in un modo non giusto; si è nell’ignoranza di Dio e del suo mistero. Quando Dio non è conosciuto secondo verità, si rimane anche nell’ignoranza della vera giustizia di Dio e subito l’uomo se ne stabilisce una propria, ne inventa una tutta umana, ma che in realtà non è la giustizia che giustifica l’uomo, è una giustizia che lascia l’uomo così come esso è nel suo corpo, nella sua anima, nel suo spirito, nella sua volontà, nei suoi sentimenti. Mentre la giustizia che viene da Dio opera una vera rigenerazione nell’uomo e tutto viene trasformato, santificato, elevato a vita nuova ed eterna. Conosce veramente Dio chi conosce veramente Cristo Gesù. Senza la vera conoscenza di Cristo non c’è vera conoscenza del Padre. Una sfasatura nella conoscenza di Cristo necessariamente porta una sfasatura nella conoscenza di Dio e viceversa. Se non si conosce Dio secondo verità è il segno che neanche Cristo si conosce secondo verità. Questo accade perché l’uomo non è vero tempio dello Spirito; in lui c’è poca santità perché lo Spirito del Signore possa prendere possesso della sua anima, illuminarla e farla risplendere della conoscenza piena del mistero di Gesù. Oggi tutte le moderne eresie sono per la maggior parte fondate sull’ignoranza di Dio e di Cristo, </w:t>
      </w:r>
      <w:r w:rsidRPr="00F70172">
        <w:rPr>
          <w:rFonts w:ascii="Arial" w:eastAsia="Times New Roman" w:hAnsi="Arial" w:cs="Times New Roman"/>
          <w:kern w:val="0"/>
          <w:sz w:val="24"/>
          <w:szCs w:val="20"/>
          <w:lang w:eastAsia="it-IT"/>
          <w14:ligatures w14:val="none"/>
        </w:rPr>
        <w:lastRenderedPageBreak/>
        <w:t xml:space="preserve">anzi molte vie di salvezza umane hanno già rinnegato Cristo e il Padre di nostro Signore Gesù Cristo, per abbracciare una specie di grande religione monoteistica dove si conoscerebbe un solo Dio, un solo Signore, ma non </w:t>
      </w:r>
      <w:smartTag w:uri="urn:schemas-microsoft-com:office:smarttags" w:element="PersonName">
        <w:smartTagPr>
          <w:attr w:name="ProductID" w:val="la Trinità"/>
        </w:smartTagPr>
        <w:r w:rsidRPr="00F70172">
          <w:rPr>
            <w:rFonts w:ascii="Arial" w:eastAsia="Times New Roman" w:hAnsi="Arial" w:cs="Times New Roman"/>
            <w:kern w:val="0"/>
            <w:sz w:val="24"/>
            <w:szCs w:val="20"/>
            <w:lang w:eastAsia="it-IT"/>
            <w14:ligatures w14:val="none"/>
          </w:rPr>
          <w:t>la Trinità</w:t>
        </w:r>
      </w:smartTag>
      <w:r w:rsidRPr="00F70172">
        <w:rPr>
          <w:rFonts w:ascii="Arial" w:eastAsia="Times New Roman" w:hAnsi="Arial" w:cs="Times New Roman"/>
          <w:kern w:val="0"/>
          <w:sz w:val="24"/>
          <w:szCs w:val="20"/>
          <w:lang w:eastAsia="it-IT"/>
          <w14:ligatures w14:val="none"/>
        </w:rPr>
        <w:t xml:space="preserve"> e neanche l’Incarnazione del Verbo. Questo è deleterio per la fede e per la salvezza. Fuori di Cristo Gesù non si conoscono vie di salvezza, ma neanche si conoscono vie per la confessione dell’unico Dio e dell’unico Signore, che è il Padre di Gesù, il Creatore dell’uomo e del mondo. È retta conoscenza di Dio Padre quando si sa leggere il mistero di Cristo Gesù e lo si inquadra nell’unico disegno di salvezza, che inizia con la creazione, continua con la vocazione di Abramo, di Mosè, dei Profeti, si compie in Cristo Gesù, viene affidato alla Chiesa e allo Spirito Santo perché lo renda presente in ogni cuore attraverso l’accoglienza della Parola e la conversione alla verità, nella fede in Cristo unico Redentore e Salvatore del mondo. Quando nella conoscenza di Dio manca uno di questi elementi: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Cristo, lo Spirito Santo, Abramo, Mosè, i Profeti, gli Apostoli, tra gli Apostoli Pietro, allora è il segno che c’è una falla nella nostra conoscenza di Dio e del suo disegno di salvezza; quello che noi professiamo non è il vero Dio, perché quello che viviamo non è il vero progetto e disegno di salvezza del Signore. </w:t>
      </w:r>
    </w:p>
    <w:p w14:paraId="609E8813"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L’intima esigenza della natura umana: accogliere Cristo. </w:t>
      </w:r>
      <w:r w:rsidRPr="00F70172">
        <w:rPr>
          <w:rFonts w:ascii="Arial" w:eastAsia="Times New Roman" w:hAnsi="Arial" w:cs="Times New Roman"/>
          <w:kern w:val="0"/>
          <w:sz w:val="24"/>
          <w:szCs w:val="20"/>
          <w:lang w:eastAsia="it-IT"/>
          <w14:ligatures w14:val="none"/>
        </w:rPr>
        <w:t xml:space="preserve">La vocazione naturale dell’uomo, scritta da Dio nelle fibre più intime della sua anima e del suo corpo, è quella di divenire una cosa sola in Cristo Gesù. Per mezzo di Cristo l’uomo è stato fatto, in vista di Cristo è stato creato a immagine e a somiglianza di Dio, in Cristo egli troverà il suo compimento, la sua vera essenza, il suo presente e il suo futuro. È questa la sete vera, sete insaziabile, che l’uomo, a causa della fragilità della sua natura peccatrice, vuole dissetare servendosi delle cose create. Il creato non può dissetare un’anima che ha sete di Cristo Gesù. Solo Cristo può dargli l’acqua che lo disseta per la vita eterna. </w:t>
      </w:r>
      <w:r w:rsidRPr="00F70172">
        <w:rPr>
          <w:rFonts w:ascii="Arial" w:eastAsia="Times New Roman" w:hAnsi="Arial" w:cs="Times New Roman"/>
          <w:i/>
          <w:kern w:val="0"/>
          <w:sz w:val="24"/>
          <w:szCs w:val="20"/>
          <w:lang w:eastAsia="it-IT"/>
          <w14:ligatures w14:val="none"/>
        </w:rPr>
        <w:t xml:space="preserve">“Chi ha sete venga a me e beva,  chi crede in me. Come dice </w:t>
      </w:r>
      <w:smartTag w:uri="urn:schemas-microsoft-com:office:smarttags" w:element="PersonName">
        <w:smartTagPr>
          <w:attr w:name="ProductID" w:val="La Scrittura"/>
        </w:smartTagPr>
        <w:r w:rsidRPr="00F70172">
          <w:rPr>
            <w:rFonts w:ascii="Arial" w:eastAsia="Times New Roman" w:hAnsi="Arial" w:cs="Times New Roman"/>
            <w:i/>
            <w:kern w:val="0"/>
            <w:sz w:val="24"/>
            <w:szCs w:val="20"/>
            <w:lang w:eastAsia="it-IT"/>
            <w14:ligatures w14:val="none"/>
          </w:rPr>
          <w:t>la Scrittura</w:t>
        </w:r>
      </w:smartTag>
      <w:r w:rsidRPr="00F70172">
        <w:rPr>
          <w:rFonts w:ascii="Arial" w:eastAsia="Times New Roman" w:hAnsi="Arial" w:cs="Times New Roman"/>
          <w:i/>
          <w:kern w:val="0"/>
          <w:sz w:val="24"/>
          <w:szCs w:val="20"/>
          <w:lang w:eastAsia="it-IT"/>
          <w14:ligatures w14:val="none"/>
        </w:rPr>
        <w:t xml:space="preserve">, fiumi di acqua viva sgorgheranno dal suo seno”. Questo egli disse riferendosi allo Spirito che avrebbero ricevuto i credenti in lui; infatti non c’era ancora lo Spirito, perché Gesù non era stato ancora glorificato” (Gv 7,37-39). </w:t>
      </w:r>
      <w:r w:rsidRPr="00F70172">
        <w:rPr>
          <w:rFonts w:ascii="Arial" w:eastAsia="Times New Roman" w:hAnsi="Arial" w:cs="Times New Roman"/>
          <w:kern w:val="0"/>
          <w:sz w:val="24"/>
          <w:szCs w:val="20"/>
          <w:lang w:eastAsia="it-IT"/>
          <w14:ligatures w14:val="none"/>
        </w:rPr>
        <w:t xml:space="preserve">Perché questa esigenza naturale dell’uomo, posta da Dio nel suo cuore, possa essere esaudita occorrono due cose: l’annunzio di Cristo e l’innesto sulle sue radici, il trapianto dell’uomo in Lui. Solo così avverrà il compimento del mistero- uomo. Alla Chiesa è demandato il compito di annunziare Cristo secondo verità e portare lo Spirito di conversione che scende nei cuori e crea il collegamento tra la sete naturale di Cristo e l’annunzio o il dono dell’acqua della vita che è Cristo Gesù. Se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fallisce in questo annunzio, il collegamento non è dato e l’uomo continuerà ad andare a dissetarsi a delle </w:t>
      </w:r>
      <w:r w:rsidRPr="00F70172">
        <w:rPr>
          <w:rFonts w:ascii="Arial" w:eastAsia="Times New Roman" w:hAnsi="Arial" w:cs="Times New Roman"/>
          <w:i/>
          <w:kern w:val="0"/>
          <w:sz w:val="24"/>
          <w:szCs w:val="20"/>
          <w:lang w:eastAsia="it-IT"/>
          <w14:ligatures w14:val="none"/>
        </w:rPr>
        <w:t>cisterne screpolate che contengono solo fango</w:t>
      </w:r>
      <w:r w:rsidRPr="00F70172">
        <w:rPr>
          <w:rFonts w:ascii="Arial" w:eastAsia="Times New Roman" w:hAnsi="Arial" w:cs="Times New Roman"/>
          <w:kern w:val="0"/>
          <w:sz w:val="24"/>
          <w:szCs w:val="20"/>
          <w:lang w:eastAsia="it-IT"/>
          <w14:ligatures w14:val="none"/>
        </w:rPr>
        <w:t xml:space="preserve">. Era questo il rimprovero di Dio ad Israele tramite il profeta Geremia. Di questo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ne è responsabile; è il suo peccato di omissione, in ogni suo figlio, e per questo essa deve chiedere perdono a Dio e rinnovare il suo impegno, riprendendo la via non solo della missione, quanto della propria santificazione, che è la via attraverso cui lo Spirito scende nel cuore di ogni figlio della Chiesa e dal cuore del santificato opera la conversione del cuore da condurre a Cristo. In fondo la missione della Chiesa dovrebbe essere in tutto simile a quella della Vergine Maria nella casa di Elisabetta. Maria era ripiena di Spirito Santo, lo Spirito Santo l’aveva coperta con la sua ombra, lo Spirito abitava in Maria come in una tenda santissima. Non appena il saluto di Maria fu percepito da Elisabetta, lo Spirito di Maria si posò su Elisabetta, questa fu illuminata da Lui a comprendere il mistero che si stava vivendo in Maria ed anche il </w:t>
      </w:r>
      <w:r w:rsidRPr="00F70172">
        <w:rPr>
          <w:rFonts w:ascii="Arial" w:eastAsia="Times New Roman" w:hAnsi="Arial" w:cs="Times New Roman"/>
          <w:kern w:val="0"/>
          <w:sz w:val="24"/>
          <w:szCs w:val="20"/>
          <w:lang w:eastAsia="it-IT"/>
          <w14:ligatures w14:val="none"/>
        </w:rPr>
        <w:lastRenderedPageBreak/>
        <w:t xml:space="preserve">bambino che era nel seno di Elisabetta sussultò, appena ebbe ascoltato il saluto. Si compivano così le parole dell’Angelo a Zaccaria: il bambino sarà pieno di Spirito Santo fin dal grembo di sua madre. E questo grazie allo Spirito Santo che era su Maria e che si è posato su Elisabetta. Questo è il ministero della Chiesa, ministero da vivere in tutto e per tutto sul modello della Madre della Chiesa che è </w:t>
      </w:r>
      <w:smartTag w:uri="urn:schemas-microsoft-com:office:smarttags" w:element="PersonName">
        <w:smartTagPr>
          <w:attr w:name="ProductID" w:val="la Vergine Maria"/>
        </w:smartTagPr>
        <w:r w:rsidRPr="00F70172">
          <w:rPr>
            <w:rFonts w:ascii="Arial" w:eastAsia="Times New Roman" w:hAnsi="Arial" w:cs="Times New Roman"/>
            <w:kern w:val="0"/>
            <w:sz w:val="24"/>
            <w:szCs w:val="20"/>
            <w:lang w:eastAsia="it-IT"/>
            <w14:ligatures w14:val="none"/>
          </w:rPr>
          <w:t>la Vergine Maria</w:t>
        </w:r>
      </w:smartTag>
      <w:r w:rsidRPr="00F70172">
        <w:rPr>
          <w:rFonts w:ascii="Arial" w:eastAsia="Times New Roman" w:hAnsi="Arial" w:cs="Times New Roman"/>
          <w:kern w:val="0"/>
          <w:sz w:val="24"/>
          <w:szCs w:val="20"/>
          <w:lang w:eastAsia="it-IT"/>
          <w14:ligatures w14:val="none"/>
        </w:rPr>
        <w:t xml:space="preserve">, Madre della Redenzione. È quanto si verificò anche il giorno di Pentecoste dopo il primo discorso di Pietro alle folle. Lo Spirito che si era posato su di Lui e sugli altri Apostoli, toccò il cuore di quanti ascoltavano la proclamazione del mistero di Gesù, li mise in contatto con l’unica acqua che avrebbe potuto dissetare la loro sete e questi accolsero Cristo, si pentirono dei loro peccati, si lasciarono battezzare, furono innestati sulle radici di Cristo, divennero una sola vite in lui e per loro si compì il mistero della loro vocazione a Cristo, vocazione essenziale, naturale, originale.  C’è tuttavia da aggiungere che ogni uomo nella sua libertà può anche rifiutare di accogliere Cristo Gesù. A noi non è dato conoscere il mistero del rifiuto;  a noi è dato solo sapere ciò che Cristo ci ha comandato di fare: </w:t>
      </w:r>
      <w:r w:rsidRPr="00F70172">
        <w:rPr>
          <w:rFonts w:ascii="Arial" w:eastAsia="Times New Roman" w:hAnsi="Arial" w:cs="Times New Roman"/>
          <w:i/>
          <w:kern w:val="0"/>
          <w:sz w:val="24"/>
          <w:szCs w:val="20"/>
          <w:lang w:eastAsia="it-IT"/>
          <w14:ligatures w14:val="none"/>
        </w:rPr>
        <w:t xml:space="preserve">“Andate in tutto il mondo e predicate il vangelo ad ogni creatura. Chi crederà, sarà battezzato, sarà salvo; chi non crederà, sarà condannato”. </w:t>
      </w:r>
      <w:r w:rsidRPr="00F70172">
        <w:rPr>
          <w:rFonts w:ascii="Arial" w:eastAsia="Times New Roman" w:hAnsi="Arial" w:cs="Times New Roman"/>
          <w:kern w:val="0"/>
          <w:sz w:val="24"/>
          <w:szCs w:val="20"/>
          <w:lang w:eastAsia="it-IT"/>
          <w14:ligatures w14:val="none"/>
        </w:rPr>
        <w:t xml:space="preserve">Perché alcuni credono e altri rifiutano fa parte del mistero della volontà di ogni uomo. Questo mistero si rispetta, ma si procede oltre nell’annunzio, fino a che il Vangelo abbia raggiunto ogni uomo, sapendo che il cuore è naturalmente attratto da Cristo e che molti cuori si convertiranno di certo all’annunzio di Cristo Gesù. </w:t>
      </w:r>
    </w:p>
    <w:p w14:paraId="3CD735DE"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Cristo è velato in ogni parola della Scrittura. </w:t>
      </w:r>
      <w:r w:rsidRPr="00F70172">
        <w:rPr>
          <w:rFonts w:ascii="Arial" w:eastAsia="Times New Roman" w:hAnsi="Arial" w:cs="Times New Roman"/>
          <w:kern w:val="0"/>
          <w:sz w:val="24"/>
          <w:szCs w:val="20"/>
          <w:lang w:eastAsia="it-IT"/>
          <w14:ligatures w14:val="none"/>
        </w:rPr>
        <w:t xml:space="preserve">Cristo Gesù è il fine di ogni opera di Dio. La stessa Scrittura è la piena rivelazione di Lui. Ogni parola della Scrittura contiene Lui. L’Antico Testamento lo contiene velatamente, il Nuovo in tutto il suo splendore di verità e di grazia. Chi ricerca rettamente la verità, deve necessariamente arrivare a Cristo Gesù. Non ci sono due verità, una verità di ordine naturale e l’altra di ordine soprannaturale, l’una della terra e l’altra del cielo; c’è unica verità e questa Verità è Cristo ad immagine della quale l’uomo è stato creato. Poiché ogni uomo per creazione tende naturalmente a Cristo, come a suo perfetto compimento, chi cerca la verità non può non arrivare a Cristo. È Cristo la sola verità nell’ordine della creazione, della redenzione, della terra e del cielo, della natura e della soprannatura. Chi è dell’Antico Testamento non può fermarsi ad esso, deve per forza sfociare nel Nuovo. Se tutto Cristo è velato nell’Antico Testamento e tutto svelato nel Nuovo, chi cerca rettamente la verità, anche se appartiene all’Antico Testamento, deve necessariamente pervenire alla pienezza della luce che è Cristo Signore. Se non perviene a Cristo, non c’è in lui ricerca di autentica verità. Così deve anche essere detto di ogni cultore umano di verità. Se nel suo cuore c’è questa sete, egli deve trascendersi, deve pervenire a Cristo, perché Cristo è anche la verità umana che egli cerca. In questo deve essere aiutato dalla Chiesa, attraverso la proclamazione della verità che è Cristo Gesù, attraverso il dono di Cristo–Verità, al mondo intero. Tuttavia c’è da puntualizzare una cosa.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deve dare Cristo in modo vero, non in modo falso e il modo vero di dare Cristo è quello di essere lei per prima trasformata dalla verità. Se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non è tutta impastata di verità, se non fa trasparire la verità in ogni suo gesto, in ogni sua parola, in ogni sua azione, in ogni sua relazione, la verità che essa dice è solo concettuale, non reale. Cristo non è un concetto, una idea, una proposizione, Cristo è </w:t>
      </w:r>
      <w:smartTag w:uri="urn:schemas-microsoft-com:office:smarttags" w:element="PersonName">
        <w:smartTagPr>
          <w:attr w:name="ProductID" w:val="la Verità"/>
        </w:smartTagPr>
        <w:r w:rsidRPr="00F70172">
          <w:rPr>
            <w:rFonts w:ascii="Arial" w:eastAsia="Times New Roman" w:hAnsi="Arial" w:cs="Times New Roman"/>
            <w:kern w:val="0"/>
            <w:sz w:val="24"/>
            <w:szCs w:val="20"/>
            <w:lang w:eastAsia="it-IT"/>
            <w14:ligatures w14:val="none"/>
          </w:rPr>
          <w:t>la Verità</w:t>
        </w:r>
      </w:smartTag>
      <w:r w:rsidRPr="00F70172">
        <w:rPr>
          <w:rFonts w:ascii="Arial" w:eastAsia="Times New Roman" w:hAnsi="Arial" w:cs="Times New Roman"/>
          <w:kern w:val="0"/>
          <w:sz w:val="24"/>
          <w:szCs w:val="20"/>
          <w:lang w:eastAsia="it-IT"/>
          <w14:ligatures w14:val="none"/>
        </w:rPr>
        <w:t xml:space="preserve"> reale, che rende reale ogni verità.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in altre parole, può dissetare il mondo della Verità reale che è Cristo, se essa stessa ogni giorno si disseta a questa verità e si trasforma ad </w:t>
      </w:r>
      <w:r w:rsidRPr="00F70172">
        <w:rPr>
          <w:rFonts w:ascii="Arial" w:eastAsia="Times New Roman" w:hAnsi="Arial" w:cs="Times New Roman"/>
          <w:kern w:val="0"/>
          <w:sz w:val="24"/>
          <w:szCs w:val="20"/>
          <w:lang w:eastAsia="it-IT"/>
          <w14:ligatures w14:val="none"/>
        </w:rPr>
        <w:lastRenderedPageBreak/>
        <w:t xml:space="preserve">immagine della verità che è Cristo. Se la sete della Chiesa è tutta dissetata dalla Verità che è Cristo essa si potrà presentare agli uomini con l’acqua vera, pura, santa, l’acqua che disseta e che ricolma i cuori. Ma questo non basta, non è sufficiente.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deve fare attenzione a che l’acqua che essa dona sia sempre un’acqua contenuta in dei buoni recipienti, ottimi e perfetti recipienti, e questi recipienti sono le parole del Vangelo. È il Vangelo il perfetto contenitore dell’acqua che disseta e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mai deve abbandonare il Vangelo della salvezza per dare all’uomo altre parole, altre verità, altri concetti, altre idee. Di ciò che è nel mondo nulla disseta l’uomo; solo il Vangelo disseta l’uomo. Abbandonare i contenuti evangelici e le sue vie per altri contenuti ed altre vie è un errore fatale per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e per il mondo; per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perché rischia essa stessa di mondanizzarsi; per il mondo perché difficilmente, usando ciò che già è suo, potrà venire alla Verità tutta intera che è Cristo Gesù. Di questo la pastorale deve pur prendere coscienza, se vuole dare al mondo l’unica Verità che lo salva, lo redime, lo santifica, perché lo disseta in eterno con l’unica acqua della vita che è Cristo Gesù. </w:t>
      </w:r>
    </w:p>
    <w:p w14:paraId="273A4DE2"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Verità di fede e di parola. </w:t>
      </w:r>
      <w:r w:rsidRPr="00F70172">
        <w:rPr>
          <w:rFonts w:ascii="Arial" w:eastAsia="Times New Roman" w:hAnsi="Arial" w:cs="Times New Roman"/>
          <w:kern w:val="0"/>
          <w:sz w:val="24"/>
          <w:szCs w:val="20"/>
          <w:lang w:eastAsia="it-IT"/>
          <w14:ligatures w14:val="none"/>
        </w:rPr>
        <w:t xml:space="preserve">C’è una verità di fede, una verità rivelata, che non è in contrapposizione alla verità naturale, è solo il compimento di essa, è la perfezione assoluta di ogni verità che l’uomo cerca, che vuole cercare. Con questa verità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deve presentarsi al mondo e questa Verità che è di fede è anche verità di Parola.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mai potrà dissociare la sua fede dalla parola del Vangelo, mai potrà staccare la sua verità dalla sua fede, mai potrà disgiungere la verità di fede dalla Parola–Verità che Cristo Gesù ci ha lasciato. La forza della Chiesa è la predicazione della Parola–Verità che Cristo Gesù ha fatto risuonare nel mondo, tra noi quando ha compiuto il suo mistero di redenzione e di salvezza. C’è un’altra unità che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deve sempre salvaguardare: Cristo, Chiesa, Parola, Spirito Santo devono essere un’unica via di salvezza. Mai potrà esistere la pienezza della verità se un solo elemento viene a mancare. Se manca </w:t>
      </w:r>
      <w:r w:rsidRPr="00F70172">
        <w:rPr>
          <w:rFonts w:ascii="Arial" w:eastAsia="Times New Roman" w:hAnsi="Arial" w:cs="Times New Roman"/>
          <w:b/>
          <w:kern w:val="0"/>
          <w:sz w:val="24"/>
          <w:szCs w:val="20"/>
          <w:lang w:eastAsia="it-IT"/>
          <w14:ligatures w14:val="none"/>
        </w:rPr>
        <w:t>Cristo</w:t>
      </w:r>
      <w:r w:rsidRPr="00F70172">
        <w:rPr>
          <w:rFonts w:ascii="Arial" w:eastAsia="Times New Roman" w:hAnsi="Arial" w:cs="Times New Roman"/>
          <w:kern w:val="0"/>
          <w:sz w:val="24"/>
          <w:szCs w:val="20"/>
          <w:lang w:eastAsia="it-IT"/>
          <w14:ligatures w14:val="none"/>
        </w:rPr>
        <w:t xml:space="preserve">, se tutto quanto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fa, non diviene innesto in Cristo Gesù, non diviene ricerca di Cristo Signore, per fare con lui una sola vita, un solo amore, una sola verità, una sola speranza, una sola vita eterna, a nulla serve l’opera della Chiesa. Essa compie un’opera puramente umana. Se manca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 xml:space="preserve">la </w:t>
        </w:r>
        <w:r w:rsidRPr="00F70172">
          <w:rPr>
            <w:rFonts w:ascii="Arial" w:eastAsia="Times New Roman" w:hAnsi="Arial" w:cs="Times New Roman"/>
            <w:b/>
            <w:kern w:val="0"/>
            <w:sz w:val="24"/>
            <w:szCs w:val="20"/>
            <w:lang w:eastAsia="it-IT"/>
            <w14:ligatures w14:val="none"/>
          </w:rPr>
          <w:t>Chiesa</w:t>
        </w:r>
      </w:smartTag>
      <w:r w:rsidRPr="00F70172">
        <w:rPr>
          <w:rFonts w:ascii="Arial" w:eastAsia="Times New Roman" w:hAnsi="Arial" w:cs="Times New Roman"/>
          <w:b/>
          <w:kern w:val="0"/>
          <w:sz w:val="24"/>
          <w:szCs w:val="20"/>
          <w:lang w:eastAsia="it-IT"/>
          <w14:ligatures w14:val="none"/>
        </w:rPr>
        <w:t>, una, santa, cattolica e apostolica</w:t>
      </w:r>
      <w:r w:rsidRPr="00F70172">
        <w:rPr>
          <w:rFonts w:ascii="Arial" w:eastAsia="Times New Roman" w:hAnsi="Arial" w:cs="Times New Roman"/>
          <w:kern w:val="0"/>
          <w:sz w:val="24"/>
          <w:szCs w:val="20"/>
          <w:lang w:eastAsia="it-IT"/>
          <w14:ligatures w14:val="none"/>
        </w:rPr>
        <w:t xml:space="preserve">, non c’è Cristo, non c’è Parola, non c’è Spirito Santo nella loro pienezza di verità e di grazia. C’è una menomazione, una riduzione della verità, ma anche c’è un dono di Cristo e dello Spirito che non sono il Cristo vero e lo Spirito vero. Quando avviene senza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tradisce un allontanamento dalla sorgente della salvezza e l’acqua che si dona all’uomo è sicuramente impura, non è l’acqua vera di Cristo e dello Spirito. L’uomo dissetandosi con quest’acqua rimane così come esso è, non cambia nella sua natura, non si innesta completamente in Cristo Gesù, non arriva alla vera sorgente del suo essere. Rimane incompiuto, resta con la sua sete. Se manca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 xml:space="preserve">la </w:t>
        </w:r>
        <w:r w:rsidRPr="00F70172">
          <w:rPr>
            <w:rFonts w:ascii="Arial" w:eastAsia="Times New Roman" w:hAnsi="Arial" w:cs="Times New Roman"/>
            <w:b/>
            <w:kern w:val="0"/>
            <w:sz w:val="24"/>
            <w:szCs w:val="20"/>
            <w:lang w:eastAsia="it-IT"/>
            <w14:ligatures w14:val="none"/>
          </w:rPr>
          <w:t>Parola</w:t>
        </w:r>
      </w:smartTag>
      <w:r w:rsidRPr="00F70172">
        <w:rPr>
          <w:rFonts w:ascii="Arial" w:eastAsia="Times New Roman" w:hAnsi="Arial" w:cs="Times New Roman"/>
          <w:b/>
          <w:kern w:val="0"/>
          <w:sz w:val="24"/>
          <w:szCs w:val="20"/>
          <w:lang w:eastAsia="it-IT"/>
          <w14:ligatures w14:val="none"/>
        </w:rPr>
        <w:t xml:space="preserve">, </w:t>
      </w:r>
      <w:r w:rsidRPr="00F70172">
        <w:rPr>
          <w:rFonts w:ascii="Arial" w:eastAsia="Times New Roman" w:hAnsi="Arial" w:cs="Times New Roman"/>
          <w:kern w:val="0"/>
          <w:sz w:val="24"/>
          <w:szCs w:val="20"/>
          <w:lang w:eastAsia="it-IT"/>
          <w14:ligatures w14:val="none"/>
        </w:rPr>
        <w:t xml:space="preserve">mancherà necessariamente Cristo e lo Spirito Santo, mancherà all’uomo l’acqua della Verità e della Grazia; ciò che si dona neanche disseta l’uomo; senza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si dona ciò che già l’uomo possiede; ma tutto ciò che l’uomo possiede non lo disseta già, darglielo è un lavoro inutile, ingannevole, dannoso. Se manca lo </w:t>
      </w:r>
      <w:r w:rsidRPr="00F70172">
        <w:rPr>
          <w:rFonts w:ascii="Arial" w:eastAsia="Times New Roman" w:hAnsi="Arial" w:cs="Times New Roman"/>
          <w:b/>
          <w:kern w:val="0"/>
          <w:sz w:val="24"/>
          <w:szCs w:val="20"/>
          <w:lang w:eastAsia="it-IT"/>
          <w14:ligatures w14:val="none"/>
        </w:rPr>
        <w:t xml:space="preserve">Spirito Santo, </w:t>
      </w:r>
      <w:r w:rsidRPr="00F70172">
        <w:rPr>
          <w:rFonts w:ascii="Arial" w:eastAsia="Times New Roman" w:hAnsi="Arial" w:cs="Times New Roman"/>
          <w:kern w:val="0"/>
          <w:sz w:val="24"/>
          <w:szCs w:val="20"/>
          <w:lang w:eastAsia="it-IT"/>
          <w14:ligatures w14:val="none"/>
        </w:rPr>
        <w:t xml:space="preserve">pur donando la vera parola, il vero Cristo, dalla vera Chiesa, non avviene il collegamento tra Cristo e l’anima di chi ascolta. L’uomo resta nella sua solitudine di ricerca della verità. Il collegamento con Cristo non viene attuato e si rimane così come si era prima di aver ascoltato. Poiché lo Spirito Santo è portato dalla santità della Chiesa, per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per ciascuno dei suoi figli, è di obbligo </w:t>
      </w:r>
      <w:r w:rsidRPr="00F70172">
        <w:rPr>
          <w:rFonts w:ascii="Arial" w:eastAsia="Times New Roman" w:hAnsi="Arial" w:cs="Times New Roman"/>
          <w:kern w:val="0"/>
          <w:sz w:val="24"/>
          <w:szCs w:val="20"/>
          <w:lang w:eastAsia="it-IT"/>
          <w14:ligatures w14:val="none"/>
        </w:rPr>
        <w:lastRenderedPageBreak/>
        <w:t xml:space="preserve">tendere alla santità. Tra il mondo e Cristo non vi potrà essere collegamento nel cuore, se manca nella Chiesa il principio soprannaturale di ogni comunione che è lo Spirito di Gesù. Quando tutto questo viene operato, la conclusione è una sola: Gesù viene confessato con la bocca e con il cuore, con i sentimenti e con le opere, con lo spirito e con il corpo. Tutto l’uomo rende gloria a Cristo Gesù, perché in Cristo, con Cristo e per Cristo ha ritrovato se stesso, ha compiuto se stesso nel suo compimento che è Cristo Signore. </w:t>
      </w:r>
    </w:p>
    <w:p w14:paraId="02CA8E7A"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Cosa è la salvezza. </w:t>
      </w:r>
      <w:r w:rsidRPr="00F70172">
        <w:rPr>
          <w:rFonts w:ascii="Arial" w:eastAsia="Times New Roman" w:hAnsi="Arial" w:cs="Times New Roman"/>
          <w:kern w:val="0"/>
          <w:sz w:val="24"/>
          <w:szCs w:val="20"/>
          <w:lang w:eastAsia="it-IT"/>
          <w14:ligatures w14:val="none"/>
        </w:rPr>
        <w:t xml:space="preserve">La salvezza è il ritorno dell’uomo alla sua vera essenza creata; è anche l’acquisizione di ciò che Dio non aveva dato all’uomo nella creazione, perché solo frutto della redenzione operata da Cristo Gesù. Questa somma acquisizione è la figliolanza adottiva, l’essere in Cristo un solo corpo, l’essere cioè tutto ed interamente in Cristo e per Cristo. È anche il perenne dono dello Spirito Santo che deve creare attimo per attimo la comunione con Dio Padre, perché si compia la volontà sua, come Cristo l’ha compiuta fino alla morte di croce. Con la salvezza l’uomo diviene proprietà di Cristo Gesù, diviene il suo servo fedele, umile, mite, obbediente. Poiché servo di Cristo Gesù, egli deve vivere per proclamare il suo Signore, per confessarlo, esaltarlo, lodarlo; vivere solo per Lui e in vista di Lui. Questa è la vocazione nuova dell’uomo divenuto in Cristo una cosa sola con Lui. Nulla è nell’uomo che non debba confessare Cristo Gesù; deve confessarlo il cuore, la bocca, le mani ed i piedi, gli occhi, tutto nell’uomo deve parlare di Lui, deve parlare di Lui dinanzi al mondo intero. Questo in verità significa riconoscere Gesù, confessarlo dinanzi agli uomini. Il cristianesimo non è la religione del cuore soltanto, o soltanto dell’anima. È la religione del corpo dell’uomo; è la confessione visibile, udibile di Cristo Signore. Questa confessione non è un sentimento, è invece una scelta. Come Cristo visse per confessare il Padre e lo confessava scegliendo sempre la sua parola tra le mille che il mondo gli prospettava ogni giorno, così deve essere per il cristiano; egli deve scegliere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di Gesù, solo la sua Parola tra le infinite parole che il mondo, o la tentazione gli prospettano come parole su cui fondare la propria esistenza. Si confessa Gesù con l’adesione alla sua Parola perché diventi forma ed essenza della nostra vita. Quando si confesserà così Cristo, allora il cristiano possiede nel suo cuore una certezza, non ci sarà delusione per lui, né in vita, né in morte; Cristo lo avvolgerà della sua vita, lo ricolmerà della sua gioia, lo rivestirà della sua risurrezione gloriosa; gli darà il regno eterno che il Padre ha preparato per tutti quelli che lo amano e lo confessano, proclamando che solo Lui è il Signore della loro vita e solo sulla sua Parola loro vogliono costruire la loro esistenza.  </w:t>
      </w:r>
    </w:p>
    <w:p w14:paraId="2FC89AB7"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Non c’è disuguaglianza nella fede. </w:t>
      </w:r>
      <w:r w:rsidRPr="00F70172">
        <w:rPr>
          <w:rFonts w:ascii="Arial" w:eastAsia="Times New Roman" w:hAnsi="Arial" w:cs="Times New Roman"/>
          <w:kern w:val="0"/>
          <w:sz w:val="24"/>
          <w:szCs w:val="20"/>
          <w:lang w:eastAsia="it-IT"/>
          <w14:ligatures w14:val="none"/>
        </w:rPr>
        <w:t xml:space="preserve">Quando si entra in Cristo e si diviene una cosa sola con lui, allora non c’è più disparità tra tutti coloro che sono in Cristo Signore. Una sola parola, una sola vita, un solo Signore, una sola eredità, una sola legge: la legge dell’amore e della verità. Tutti sono avvolti dall’unico Spirito e tutti mossi da Lui per realizzare la loro conformazione a Cristo Signore secondo un modo perfetto ed esemplare. Questo è il principio santo che deve animare tutte le membra del corpo. Se questo principio non viene osservato, è il segno che nel cuore non regna più Cristo; Cristo è stato spodestato e al suo posto è subentrato il nostro io. C’è stata una caduta di amore, amore non per gli uomini o per le membra dell’unico corpo, ma una caduta di amore per Cristo. Cristo non è più al centro dei nostri desideri, dei nostri pensieri; Cristo non è più la nostra vita; Cristo non è neanche più la nostra verità. Un’altra verità è subentrata al suo posto ed è la ricerca di noi stessi. </w:t>
      </w:r>
      <w:r w:rsidRPr="00F70172">
        <w:rPr>
          <w:rFonts w:ascii="Arial" w:eastAsia="Times New Roman" w:hAnsi="Arial" w:cs="Times New Roman"/>
          <w:kern w:val="0"/>
          <w:sz w:val="24"/>
          <w:szCs w:val="20"/>
          <w:lang w:eastAsia="it-IT"/>
          <w14:ligatures w14:val="none"/>
        </w:rPr>
        <w:lastRenderedPageBreak/>
        <w:t xml:space="preserve">Quando Cristo non è più l’oggetto dei nostri pensieri, del nostro amore, del nostro desiderio, non è più la forza che ci spinge ad amare Dio e il prossimo nella rinunzia totale di noi, è il segno che in noi è morto l’uomo nuovo e al suo posto è subentrato l’uomo vecchio con le sue concupiscenze, la sua superbia, le sue vanità, le sue mondanità, la sua insipienza e stoltezza che mettono in pericolo l’intera vita della comunità cristiana. Bisogna allora che si vigili nella comunità a che si rimanga sempre nell’unica vera invocazione del Signore Gesù e questa unica vera invocazione è quella secondo la forma evangelica, cioè della conformazione di ogni uomo alla parola del Vangelo. Il Vangelo deve divenire l‘unica legge della comunità; al Vangelo bisogna educare, formare; nel Vangelo bisogna istruire, ammonire, correggere. Questo è senz’altro un compito difficile. Ogni membro della comunità deve sapere qual è la sua vocazione e qual è la distanza che lo tiene lontano dal raggiungimento della sua vocazione. Se si farà questo, la comunità crescerà, produrrà frutti, matureranno conversione nel suo seno, perché in essa vi è la forza giusta che conduce ogni membro e questa forza è la potenza del Vangelo. Anche la coscienza alla quale qualcuno si potrebbe appellare deve cedere il posto al Vangelo. Non è possibile appellarsi alla coscienza, se la coscienza contravviene al Vangelo in modo palese, evidente, in modo da turbare l’andamento della comunità cristiana. La coscienza deve anch’essa formarsi nella conoscenza della parola della salvezza, poiché ogni coscienza deve essere sostenuta, illuminata, confortata dalla parola. Si rivela ancora una volta necessario l’annunzio e la proclamazione della Parola. Una comunità lasciata senza parola di DIO per più giorni, non dico per mesi o anni, è una comunità che non può essere definita cristiana, perché la coscienza non è più illuminata dalla Parola della verità, dall’unica Parola di verità che deve regnare in essa. </w:t>
      </w:r>
    </w:p>
    <w:p w14:paraId="3DE42165"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Il pericolo dal di dentro della Chiesa. </w:t>
      </w:r>
      <w:r w:rsidRPr="00F70172">
        <w:rPr>
          <w:rFonts w:ascii="Arial" w:eastAsia="Times New Roman" w:hAnsi="Arial" w:cs="Times New Roman"/>
          <w:kern w:val="0"/>
          <w:sz w:val="24"/>
          <w:szCs w:val="20"/>
          <w:lang w:eastAsia="it-IT"/>
          <w14:ligatures w14:val="none"/>
        </w:rPr>
        <w:t xml:space="preserve">Il pericolo non viene alla Chiesa dal di fuori di essa. Il pericolo è sempre latente e nascosto in essa. È il pericolo dell’allontanamento di essa dalla Parola della salvezza. Quando in una comunità cristiana non si prende più in mano il libro del Vangelo per conformare ogni coscienza ad esso, è il segno che la comunità cammina alla luce della coscienza personale di ognuno e non più alla luce dell’unica verità che salva e che redime. È il segno che nella comunità prima o poi nasceranno di certo divisioni, lacerazioni, confusioni, nascerà la torre di Babele. I membri dell’unico corpo di Cristo non si conosceranno più, non si comprenderanno più, perché manca loro la luce vera, l’unica luce che li farà riconoscere fratelli in Cristo, membri del suo corpo. Ma anche nella comunità il Vangelo non va letto, va annunziato. La nostra religione non è la religione della lettura del libro, ma dell’annunzio della parola della salvezza. Anche su questo è giusto che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rifletta; è in pericolo la natura della sua missione. Nella Chiesa ci sono i ministri dell’annunzio che sono i ministri ordinati, tutti gli altri sono loro collaboratori, devono e possono annunziare in perfettissima comunione di fede e di amore, altrimenti l’annunzio se fatto in modo autonomo, non è l’annunzio che salva e che redime. Quando la fede diviene il frutto di un cuore credente, questa fede salva, perché libera l’uomo dalla morte che è separazione, morte alla comunità e ai fratelli, che ormai dopo il battesimo sono divenuti una cosa sola in Cristo e con Cristo ed anche una cosa sola tra di loro. Quando non c’è nella comunità una fede come frutto di un cuore credente, questo cuore cade nella morte da Cristo e dagli altri e altro non fa che spargere morte attorno a sé. È questo il pericolo che minaccia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che la minaccerà sempre.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tuttavia può ovviare a tutto questo </w:t>
      </w:r>
      <w:r w:rsidRPr="00F70172">
        <w:rPr>
          <w:rFonts w:ascii="Arial" w:eastAsia="Times New Roman" w:hAnsi="Arial" w:cs="Times New Roman"/>
          <w:kern w:val="0"/>
          <w:sz w:val="24"/>
          <w:szCs w:val="20"/>
          <w:lang w:eastAsia="it-IT"/>
          <w14:ligatures w14:val="none"/>
        </w:rPr>
        <w:lastRenderedPageBreak/>
        <w:t>e in un solo modo: vigilare sempre a che il suo annunzio sia il dono della sola verità di Cristo Gesù, invitando ed ammonendo tutti i suoi figli a conformarsi ad essa.</w:t>
      </w:r>
    </w:p>
    <w:p w14:paraId="73E1F209"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L’invio: essenza del ministero della predicazione. </w:t>
      </w:r>
      <w:r w:rsidRPr="00F70172">
        <w:rPr>
          <w:rFonts w:ascii="Arial" w:eastAsia="Times New Roman" w:hAnsi="Arial" w:cs="Times New Roman"/>
          <w:kern w:val="0"/>
          <w:sz w:val="24"/>
          <w:szCs w:val="20"/>
          <w:lang w:eastAsia="it-IT"/>
          <w14:ligatures w14:val="none"/>
        </w:rPr>
        <w:t xml:space="preserve">Perché uno possa predicare Cristo deve essere inviato. Perché bisogna essere inviati? Gesù ha costituito gli Apostoli depositari della sua verità, ha dato ad essi lo Spirito Santo perché siano condotti verso la verità tutta intera. L’invio prima che essere questione formale nel dono della verità, ha un significato teologico ben preciso. Si tratta allora di un invio teologico, più che di un invio pastorale. È l’invio pastorale ha senso e significato se c’è l’invio teologico. La verità è una ed è quella consegnata a Pietro e agli Apostoli insieme a lui. Da loro bisogna attingerla, da loro apprenderla, da loro impararla, conoscerla non solo nel suo significato di oggi, ma anche nel suo significato di domani e di sempre. L’invio teologico è pertanto una comunione perenne con la fonte della verità rivelata. Se manca questa comunione quotidiana, non c’è invio ed anche se c’è stato l’invio pastorale, o si rinnoverà questo invio, a nulla serve, perché manca l’altro invio che si crea nel cuore e nello spirito dell’uomo; questo invio è adesione piena, perfetta alla verità degli Apostoli, che loro danno all’uomo nella sua contemporaneità secondo la mozione e l’illuminazione dello Spirito Santo. Questo discorso vale soprattutto per l’invio della teologia in sé. Questa non è autonoma, anche essa è soggetta all’invio di comunione perfetta con i Pastori della Chiesa. Senza questa comunione anche l’opera teologica potrà un giorno risultare deleteria per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non per la teologia in se stessa, ma per l’allontanamento della teologia dalla fonte perenne della sua verità e del suo farsi. La comunione di verità con la verità dei Pastori della Chiesa è essenziale, fondamentale, primaria perché ci si possa dire inviati sia ad evangelizzare il mondo, sia a riflettere sulla nostra fede perché essa risplenda nella sua bellezza divina ed irradi ogni uomo con la luce poderosa che discende da Dio e che passa e che bisogna attingere dai Pastori della Chiesa. Su questo bisognerebbe dire qualche parola in più. Sia la predicazione che la teologia spesso sembrano camminare per conto proprio; c’è sì ignoranza della verità della fede della Chiesa; ma c’è anche tanta autonomia nell’annunzio e tanto distacco dalla fonte. Il motivo è uno solo ed è sempre lo stesso. La comunione visibile, nella verità, non può essere fatta senza la comunione invisibile, nella santità. Se non c’è comunione di santità con Cristo nello Spirito Santo, non potrà mai esserci comunione visibile nella verità, perché la verità è il frutto dello Spirito di Dio dentro di noi, è il frutto dell’amore di Cristo che si sviluppa e cresce nel cuore credente. Questo deve essere detto con certezza di convinzione e vale per tutti. Chi vuole essere in comunione visibile con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deve essere in comunione invisibile con la santità di Cristo Gesù. Chi cerca Cristo, chi ama Cristo, chi desidera veramente Cristo, lo cerca anche nella visibilità della sua Chiesa. Chi invece non ama Cristo, perché non ama la sua santità, è spinto dal suo peccato che lo porta fuori della Chiesa e della comunione di verità con essa. </w:t>
      </w:r>
    </w:p>
    <w:p w14:paraId="3E0F3503"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Non tutti obbediscono al vangelo. </w:t>
      </w:r>
      <w:r w:rsidRPr="00F70172">
        <w:rPr>
          <w:rFonts w:ascii="Arial" w:eastAsia="Times New Roman" w:hAnsi="Arial" w:cs="Times New Roman"/>
          <w:kern w:val="0"/>
          <w:sz w:val="24"/>
          <w:szCs w:val="20"/>
          <w:lang w:eastAsia="it-IT"/>
          <w14:ligatures w14:val="none"/>
        </w:rPr>
        <w:t xml:space="preserve">Anche quando la predicazione è svolta secondo le regole sante, fatta cioè nella comunione di verità con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e nella santità di comunione con Cristo, non tutti credono al Vangelo. Si è già detto che questo appartiene al mistero della volontà dell’uomo, la quale può decidersi per Cristo, ma può anche rifiutarlo. Che fare in questi casi di rifiuto? Prima di tutto bisogna dire che il rifiuto fa parte anche della missione della Chiesa; non solo il rifiuto del Vangelo, ma il rifiuto della Chiesa stessa e la sua eliminazione.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non può vedersi se non in Cristo e Cristo è il reietto dell’umanità, del mondo intero.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lastRenderedPageBreak/>
          <w:t>La Chiesa</w:t>
        </w:r>
      </w:smartTag>
      <w:r w:rsidRPr="00F70172">
        <w:rPr>
          <w:rFonts w:ascii="Arial" w:eastAsia="Times New Roman" w:hAnsi="Arial" w:cs="Times New Roman"/>
          <w:kern w:val="0"/>
          <w:sz w:val="24"/>
          <w:szCs w:val="20"/>
          <w:lang w:eastAsia="it-IT"/>
          <w14:ligatures w14:val="none"/>
        </w:rPr>
        <w:t xml:space="preserve"> deve sempre vedersi in questo rifiuto totale del mondo che arriva anche all’eliminazione dei suoi figli. Quando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si trova dinanzi al rifiuto del Vangelo e di se stessa, non le resta che fare ciò che ha fatto il suo Maestro e Signore: offrire la sua vita per la conversione dei cuori, dare se stessa, lasciarsi dare da Dio, perché una nuova abbondanza di grazia e di verità discenda sulla terra e l’acqua viva dello Spirito inondi i cuori aridi e induriti e li porti a conversione e a salvezza. Nessuna costrizione o forzatura né fisica e né morale perché uno entri nel Vangelo; dono invece della propria vita perché si compia il suo desiderio di salvezza, lo stesso che fu di Cristo, perché tutto il mondo si salvi. È giusto però che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anche dinanzi al rifiuto continui la sua predicazione, vada avanti con il suo annunzio, porti fino in fondo la missione che Cristo Gesù le ha affidato. Mai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neanche dinanzi all’opposizione di tutto il mondo, deve omologarsi al mondo, deve cedere alla pressioni del mondo. Se tutto il mondo fosse propenso per l’affermazione di una teoria che è contraria al Vangelo,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deve gridare la verità del Vangelo a costo di perdere il mondo intero. Se predica il Vangelo conquista al Vangelo molti del mondo, se tace il Vangelo, perde il mondo e se stessa. La formazione nella verità del Vangelo è la sua forza, la proclamazione della verità di Cristo è la sua speranza ed è anche la speranza e la forza del mondo. Dinanzi al mistero della volontà dell’uomo altro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non può fare se non quanto ha fatto Cristo Gesù sulla croce: chiedere perdono perché non sanno quello che fanno, non sanno ciò che stanno rifiutando; ma anche continuare ad offrire la propria vita; da questa offerta, dal sangue e dall’acqua che sgorga anche dal costato della Chiesa, un nuovo fiume di verità e di grazia risanerà il mondo dal suo peccato, lo guarirà dal suo rifiuto di Cristo Gesù. Il martirio è l’unica risposta all’incredulità dell’uomo e l’annunzio della vera parola di Gesù la giusta risposta ad ogni rifiuto del Vangelo.</w:t>
      </w:r>
    </w:p>
    <w:p w14:paraId="687183BD"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F70172">
        <w:rPr>
          <w:rFonts w:ascii="Arial" w:eastAsia="Times New Roman" w:hAnsi="Arial" w:cs="Times New Roman"/>
          <w:b/>
          <w:kern w:val="0"/>
          <w:sz w:val="24"/>
          <w:szCs w:val="20"/>
          <w:lang w:eastAsia="it-IT"/>
          <w14:ligatures w14:val="none"/>
        </w:rPr>
        <w:t xml:space="preserve">Il sangue versato è come acqua per il seme della parola. </w:t>
      </w:r>
      <w:r w:rsidRPr="00F70172">
        <w:rPr>
          <w:rFonts w:ascii="Arial" w:eastAsia="Times New Roman" w:hAnsi="Arial" w:cs="Times New Roman"/>
          <w:kern w:val="0"/>
          <w:sz w:val="24"/>
          <w:szCs w:val="20"/>
          <w:lang w:eastAsia="it-IT"/>
          <w14:ligatures w14:val="none"/>
        </w:rPr>
        <w:t xml:space="preserve">Il sangue versato sul seme della parola annunziata è come acqua che feconda la terra e dona forza e sviluppo a tutta la parola che è caduta nei solchi del mondo. Questa l’intima convinzione che deve animare sempre il cristiano, l’intera Chiesa. Quando il cristiano e l’intera Chiesa amano l’uomo a tal punto da dare per lui la vita perché si converta e viva, l’uno e l’altra manifestano la verità della Parola che annunziano; il loro amore è il segno nel mondo che quanto essi dicono è vero, è vero perché solo la verità è capace di un amore così forte fino a morire per la persona che si vuole nella verità e nell’amore. Così, se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della fede è la via della conversione, la saggezza cristiana e la sua misericordia è la via della grazia perché una conversione sia possibile, attuabile, avvenga. La conoscenza di Cristo avviene attraverso la predicazione. Questo è indubbio. L’adesione a Cristo avviene invece attraverso il grande amore con il quale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si presenta all’appuntamento con l’uomo. Ancora una volta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è invitata a costruirsi interamente sul modello del suo Maestro e Signore. Gesù con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rivelava il Padre, lo manifestava, lo annunziava; con la sua misericordia lo rendeva credibile; con la sua grazia lo rendeva accetto. Non per nulla la missione di Cristo termina e si compie sulla croce, perché lì si compie la sua missione di grazia. Con l’offerta della sua vita egli fa sì che il Padre che lui aveva manifestato con l’annunzio della parola vera e reso credibile attraverso la sua grande misericordia, fosse accolto come il vero Padre da una moltitudine di figli attraverso il dono della grazia dello Spirito Santo, il solo che mette in comunione di verità e di amore il cuore del Padre e il cuore dell’uomo. </w:t>
      </w:r>
    </w:p>
    <w:bookmarkEnd w:id="42"/>
    <w:p w14:paraId="65D7C6B8" w14:textId="77777777" w:rsidR="00F70172" w:rsidRPr="00F70172" w:rsidRDefault="00F70172" w:rsidP="00F70172">
      <w:pPr>
        <w:spacing w:after="120" w:line="240" w:lineRule="auto"/>
        <w:jc w:val="both"/>
        <w:rPr>
          <w:rFonts w:ascii="Arial" w:eastAsia="Times New Roman" w:hAnsi="Arial" w:cs="Arial"/>
          <w:kern w:val="0"/>
          <w:sz w:val="24"/>
          <w:szCs w:val="20"/>
          <w:lang w:eastAsia="it-IT"/>
          <w14:ligatures w14:val="none"/>
        </w:rPr>
      </w:pPr>
    </w:p>
    <w:p w14:paraId="21EF719D" w14:textId="77777777" w:rsidR="00F70172" w:rsidRPr="00F70172" w:rsidRDefault="00F70172" w:rsidP="00F70172">
      <w:pPr>
        <w:spacing w:after="120" w:line="240" w:lineRule="auto"/>
        <w:jc w:val="both"/>
        <w:rPr>
          <w:rFonts w:ascii="Arial" w:eastAsia="Times New Roman" w:hAnsi="Arial" w:cs="Arial"/>
          <w:kern w:val="0"/>
          <w:sz w:val="24"/>
          <w:szCs w:val="20"/>
          <w:lang w:eastAsia="it-IT"/>
          <w14:ligatures w14:val="none"/>
        </w:rPr>
      </w:pPr>
      <w:r w:rsidRPr="00F70172">
        <w:rPr>
          <w:rFonts w:ascii="Arial" w:eastAsia="Times New Roman" w:hAnsi="Arial" w:cs="Arial"/>
          <w:kern w:val="0"/>
          <w:sz w:val="24"/>
          <w:szCs w:val="20"/>
          <w:lang w:eastAsia="it-IT"/>
          <w14:ligatures w14:val="none"/>
        </w:rPr>
        <w:lastRenderedPageBreak/>
        <w:t>Dal Vangelo secondo Giovanni Capitolo XVII</w:t>
      </w:r>
    </w:p>
    <w:p w14:paraId="79E655AB" w14:textId="77777777" w:rsidR="00F70172" w:rsidRPr="00F70172" w:rsidRDefault="00F70172" w:rsidP="00F70172">
      <w:pPr>
        <w:spacing w:after="120" w:line="240" w:lineRule="auto"/>
        <w:jc w:val="both"/>
        <w:rPr>
          <w:rFonts w:ascii="Greek" w:eastAsia="Calibri" w:hAnsi="Greek" w:cs="Arial"/>
          <w:bCs/>
          <w:i/>
          <w:iCs/>
          <w:kern w:val="0"/>
          <w:sz w:val="24"/>
          <w:szCs w:val="24"/>
          <w:lang w:val="la-Latn"/>
          <w14:ligatures w14:val="none"/>
        </w:rPr>
      </w:pPr>
      <w:r w:rsidRPr="00F70172">
        <w:rPr>
          <w:rFonts w:ascii="Greek" w:eastAsia="Calibri" w:hAnsi="Greek" w:cs="Arial"/>
          <w:bCs/>
          <w:i/>
          <w:iCs/>
          <w:kern w:val="0"/>
          <w:sz w:val="24"/>
          <w:szCs w:val="24"/>
          <w:lang w:val="la-Latn"/>
          <w14:ligatures w14:val="none"/>
        </w:rPr>
        <w:t>¡g…ason aÙtoÝj ™n tÍ ¢lhqe…v: Ð lÒgoj Ð sÕj ¢l»qei£ ™stin. kaqëj ™m ¢pšsteilaj e„j tÕn kÒsmon, k¢gë ¢pšsteila aÙtoÝj e„j tÕn kÒsmon: kaˆ Øpr aÙtîn [™gë] ¡gi£zw ™mautÒn, †na ðsin kaˆ aÙtoˆ ¹giasmšnoi ™n ¢lhqe…v. (</w:t>
      </w:r>
      <w:r w:rsidRPr="00F70172">
        <w:rPr>
          <w:rFonts w:ascii="Arial" w:eastAsia="Calibri" w:hAnsi="Arial" w:cs="Arial"/>
          <w:bCs/>
          <w:i/>
          <w:iCs/>
          <w:kern w:val="0"/>
          <w:sz w:val="24"/>
          <w:szCs w:val="24"/>
          <w:lang w:val="la-Latn"/>
          <w14:ligatures w14:val="none"/>
        </w:rPr>
        <w:t>Gv 17,17-19</w:t>
      </w:r>
      <w:r w:rsidRPr="00F70172">
        <w:rPr>
          <w:rFonts w:ascii="Greek" w:eastAsia="Calibri" w:hAnsi="Greek" w:cs="Arial"/>
          <w:bCs/>
          <w:i/>
          <w:iCs/>
          <w:kern w:val="0"/>
          <w:sz w:val="24"/>
          <w:szCs w:val="24"/>
          <w:lang w:val="la-Latn"/>
          <w14:ligatures w14:val="none"/>
        </w:rPr>
        <w:t xml:space="preserve">). </w:t>
      </w:r>
    </w:p>
    <w:p w14:paraId="147185D2" w14:textId="77777777" w:rsidR="00F70172" w:rsidRPr="00F70172" w:rsidRDefault="00F70172" w:rsidP="00F70172">
      <w:pPr>
        <w:spacing w:after="120" w:line="240" w:lineRule="auto"/>
        <w:jc w:val="both"/>
        <w:rPr>
          <w:rFonts w:ascii="Arial" w:eastAsia="Calibri" w:hAnsi="Arial" w:cs="Arial"/>
          <w:bCs/>
          <w:i/>
          <w:iCs/>
          <w:kern w:val="0"/>
          <w:sz w:val="24"/>
          <w:szCs w:val="24"/>
          <w:lang w:val="la-Latn"/>
          <w14:ligatures w14:val="none"/>
        </w:rPr>
      </w:pPr>
      <w:r w:rsidRPr="00F70172">
        <w:rPr>
          <w:rFonts w:ascii="Arial" w:eastAsia="Calibri" w:hAnsi="Arial" w:cs="Arial"/>
          <w:bCs/>
          <w:i/>
          <w:iCs/>
          <w:kern w:val="0"/>
          <w:sz w:val="24"/>
          <w:szCs w:val="24"/>
          <w:lang w:val="la-Latn"/>
          <w14:ligatures w14:val="none"/>
        </w:rPr>
        <w:t xml:space="preserve">Sanctifica eos in veritate sermo tuus veritas est. Sicut me misisti in mundum et ego misi eos in mundum; et pro eis ego sanctifico me ipsum, ut sint et ipsi sanctificati in veritate (Gv 17,17-19). </w:t>
      </w:r>
    </w:p>
    <w:p w14:paraId="62279723" w14:textId="77777777" w:rsidR="00F70172" w:rsidRPr="00F70172" w:rsidRDefault="00F70172" w:rsidP="00F70172">
      <w:pPr>
        <w:spacing w:after="120" w:line="240" w:lineRule="auto"/>
        <w:jc w:val="both"/>
        <w:rPr>
          <w:rFonts w:ascii="Arial" w:eastAsia="Calibri" w:hAnsi="Arial" w:cs="Arial"/>
          <w:bCs/>
          <w:i/>
          <w:iCs/>
          <w:kern w:val="0"/>
          <w:sz w:val="24"/>
          <w:szCs w:val="24"/>
          <w14:ligatures w14:val="none"/>
        </w:rPr>
      </w:pPr>
      <w:r w:rsidRPr="00F70172">
        <w:rPr>
          <w:rFonts w:ascii="Arial" w:eastAsia="Calibri" w:hAnsi="Arial" w:cs="Arial"/>
          <w:bCs/>
          <w:i/>
          <w:iCs/>
          <w:kern w:val="0"/>
          <w:sz w:val="24"/>
          <w:szCs w:val="24"/>
          <w14:ligatures w14:val="none"/>
        </w:rPr>
        <w:t xml:space="preserve">Consacrali nella verità. La tua parola è verità. Come tu hai mandato me nel mondo, anche io ho mandato loro nel mondo; per loro io consacro me stesso, perché siano anch’essi consacrati nella verità (Gv 17,17-19). </w:t>
      </w:r>
    </w:p>
    <w:p w14:paraId="23DE0F5B" w14:textId="77777777" w:rsidR="00F70172" w:rsidRPr="00F70172" w:rsidRDefault="00F70172" w:rsidP="00F70172">
      <w:pPr>
        <w:spacing w:after="120" w:line="240" w:lineRule="auto"/>
        <w:jc w:val="both"/>
        <w:rPr>
          <w:rFonts w:ascii="Arial" w:eastAsia="Calibri" w:hAnsi="Arial" w:cs="Arial"/>
          <w:bCs/>
          <w:kern w:val="0"/>
          <w:sz w:val="24"/>
          <w:szCs w:val="24"/>
          <w:lang w:val="la-Latn"/>
          <w14:ligatures w14:val="none"/>
        </w:rPr>
      </w:pPr>
      <w:r w:rsidRPr="00F70172">
        <w:rPr>
          <w:rFonts w:ascii="Arial" w:eastAsia="Calibri" w:hAnsi="Arial" w:cs="Arial"/>
          <w:bCs/>
          <w:kern w:val="0"/>
          <w:sz w:val="24"/>
          <w:szCs w:val="24"/>
          <w:lang w:val="la-Latn"/>
          <w14:ligatures w14:val="none"/>
        </w:rPr>
        <w:t xml:space="preserve">Non era verità solo per ieri. È verità per oggi. È verità per domani. È verità per l’eternità. Prima del tempo la Parola è verità. Dopo il tempo la Parola è verità. Nell’eternità la Parola è verità. Per quanti credono, la sua Parola è verità. Per quanti non credono, la sua Parola è verità. La verità della Parola di Dio è senza inizio e senza fine. Non è c’è stato un tempo in cui la Parola non sia stata verità. Non ci sarà un tempo in cui la Parola del Signore non sia più verità. </w:t>
      </w:r>
    </w:p>
    <w:p w14:paraId="18FFD048" w14:textId="77777777" w:rsidR="00F70172" w:rsidRPr="00F70172" w:rsidRDefault="00F70172" w:rsidP="00F70172">
      <w:pPr>
        <w:spacing w:after="120" w:line="240" w:lineRule="auto"/>
        <w:jc w:val="both"/>
        <w:rPr>
          <w:rFonts w:ascii="Arial" w:eastAsia="Calibri" w:hAnsi="Arial" w:cs="Arial"/>
          <w:bCs/>
          <w:kern w:val="0"/>
          <w:sz w:val="24"/>
          <w:szCs w:val="24"/>
          <w:lang w:val="la-Latn"/>
          <w14:ligatures w14:val="none"/>
        </w:rPr>
      </w:pPr>
    </w:p>
    <w:p w14:paraId="28E612CE" w14:textId="77777777" w:rsidR="00F70172" w:rsidRPr="00F70172" w:rsidRDefault="00F70172" w:rsidP="00F70172">
      <w:pPr>
        <w:spacing w:after="120" w:line="240" w:lineRule="auto"/>
        <w:jc w:val="both"/>
        <w:rPr>
          <w:rFonts w:ascii="Arial" w:eastAsia="Calibri" w:hAnsi="Arial" w:cs="Times New Roman"/>
          <w:b/>
          <w:kern w:val="0"/>
          <w:sz w:val="24"/>
          <w:szCs w:val="20"/>
          <w:lang w:val="la-Latn" w:eastAsia="it-IT"/>
          <w14:ligatures w14:val="none"/>
        </w:rPr>
      </w:pPr>
      <w:bookmarkStart w:id="43" w:name="_Toc217641134"/>
      <w:r w:rsidRPr="00F70172">
        <w:rPr>
          <w:rFonts w:ascii="Arial" w:eastAsia="Calibri" w:hAnsi="Arial" w:cs="Times New Roman"/>
          <w:b/>
          <w:kern w:val="0"/>
          <w:sz w:val="24"/>
          <w:szCs w:val="20"/>
          <w:lang w:val="la-Latn" w:eastAsia="it-IT"/>
          <w14:ligatures w14:val="none"/>
        </w:rPr>
        <w:t>Il sacrificio della Parola</w:t>
      </w:r>
      <w:bookmarkEnd w:id="43"/>
      <w:r w:rsidRPr="00F70172">
        <w:rPr>
          <w:rFonts w:ascii="Arial" w:eastAsia="Calibri" w:hAnsi="Arial" w:cs="Times New Roman"/>
          <w:b/>
          <w:kern w:val="0"/>
          <w:sz w:val="24"/>
          <w:szCs w:val="20"/>
          <w:lang w:val="la-Latn" w:eastAsia="it-IT"/>
          <w14:ligatures w14:val="none"/>
        </w:rPr>
        <w:t xml:space="preserve"> sull’altare della coscienza del singolo</w:t>
      </w:r>
    </w:p>
    <w:p w14:paraId="1D6C289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Oggi i moderni ateologi, acristologi, asoteriologi, aesegeti, aermenueti, apneumatologi, aecclesiologi, amariologi, avendo ridotto a menzogna la Parola del Signore, hanno ridotto a menzogna Adamo, Eva, il Serpente, Noè. Abramo, Isacco, Giacobbe, Giuseppe, Mosè. Giosuè, i Giudici, Samuele, Davide, Salomone, Osea, Amos. Isaia, Geremia, Baruc, Ezechiele, Daniele. Gioele, Gioia, Michea, Naum, Abdia, Sofonia, Abacuc, Aggeo, Zaccaria, Malachia.</w:t>
      </w:r>
    </w:p>
    <w:p w14:paraId="595E658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Menzogna è anche Cristo Gesù, menzogna sono gli Apostoli, menzogna sono i Padri e i Dottori della Chiesa, menzogna i Martiri, menzogna tutti i Confessori della fede, menzogna la Vergine Maria, menzogna lo stesso Dio, menzogna lo Spirito Santo, menzogna rutta la storia della salvezza. </w:t>
      </w:r>
    </w:p>
    <w:p w14:paraId="1569ADC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Diciamo questo perché oggi la Parola del Signore è stata sostituita con la coscienza del singolo, non però con una coscienza governata dalla razionalità, dal discernimento, dalla retta e sana analogia, bensì solo dalla volontà. È vero ciò che la volontà vuole che sia vero ed è falso tutto ciò che la volontà vuole che sia falso. Oggi ci siamo spogliati di ogni verità oggettiva. Noi invece affermiamo che Parola e verità oggettiva, Parola è obbedienza alla verità oggettiva contenuta nella Parola devono essere una cosa sola. Noi abbiamo sempre insegnato e sempre insegneremo che l’obbedienza è la sola via per conoscere la verità oggettiva della Parola. Noi attestiamo che il Vangelo è l’obbedienza di Cristo Gesù ad ogni comando del Padre suo. </w:t>
      </w:r>
    </w:p>
    <w:p w14:paraId="123BAA6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Il Vangelo è prima della coscienza e dopo di essa. Il Vangelo esige la crocifissione della nostra vita su di esso. La crocifissione sul legno della Parola del Vangelo è la via della vera fede. Cristo Gesù sul legno della Legge del Padre non ha crocifisso la sua Persona? Non si umiliò, non si annientò fino alla morte di croce? Ecco quanto abbiamo scritto sulla necessità di conservare la Parola di Dio nella Verità e la Verità nella Parola di Dio. È questa conservazione e questa obbedienza che ci libera dall’essere ideologi, filosofi, creatori, pensatori, inventori di religione, e ci fa rimare </w:t>
      </w:r>
      <w:r w:rsidRPr="00F70172">
        <w:rPr>
          <w:rFonts w:ascii="Arial" w:eastAsia="Times New Roman" w:hAnsi="Arial" w:cs="Times New Roman"/>
          <w:kern w:val="0"/>
          <w:sz w:val="24"/>
          <w:szCs w:val="20"/>
          <w:lang w:eastAsia="it-IT"/>
          <w14:ligatures w14:val="none"/>
        </w:rPr>
        <w:lastRenderedPageBreak/>
        <w:t xml:space="preserve">veri adoratori in spirito e verità del nostro Dio. Questa conservazione esige però che sempre la coscienza venga sacrificata sull’altare della Parola di Dio, che è Verità. </w:t>
      </w:r>
    </w:p>
    <w:p w14:paraId="1605948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p>
    <w:p w14:paraId="6F1FC7B9" w14:textId="77777777" w:rsidR="00F70172" w:rsidRPr="00F70172" w:rsidRDefault="00F70172" w:rsidP="00F70172">
      <w:pPr>
        <w:spacing w:after="120" w:line="240" w:lineRule="auto"/>
        <w:jc w:val="both"/>
        <w:rPr>
          <w:rFonts w:ascii="Arial" w:eastAsia="Calibri" w:hAnsi="Arial" w:cs="Times New Roman"/>
          <w:b/>
          <w:kern w:val="0"/>
          <w:sz w:val="24"/>
          <w:szCs w:val="20"/>
          <w:lang w:eastAsia="it-IT"/>
          <w14:ligatures w14:val="none"/>
        </w:rPr>
      </w:pPr>
      <w:bookmarkStart w:id="44" w:name="_Toc217641142"/>
      <w:r w:rsidRPr="00F70172">
        <w:rPr>
          <w:rFonts w:ascii="Arial" w:eastAsia="Calibri" w:hAnsi="Arial" w:cs="Times New Roman"/>
          <w:b/>
          <w:kern w:val="0"/>
          <w:sz w:val="24"/>
          <w:szCs w:val="20"/>
          <w:lang w:eastAsia="it-IT"/>
          <w14:ligatures w14:val="none"/>
        </w:rPr>
        <w:t>La verità oggettiva</w:t>
      </w:r>
      <w:bookmarkEnd w:id="44"/>
    </w:p>
    <w:p w14:paraId="313DE564" w14:textId="77777777" w:rsidR="00F70172" w:rsidRPr="00F70172" w:rsidRDefault="00F70172" w:rsidP="00F70172">
      <w:pPr>
        <w:spacing w:after="120" w:line="240" w:lineRule="auto"/>
        <w:jc w:val="both"/>
        <w:rPr>
          <w:rFonts w:ascii="Arial" w:eastAsia="Calibri" w:hAnsi="Arial" w:cs="Times New Roman"/>
          <w:b/>
          <w:bCs/>
          <w:kern w:val="0"/>
          <w:sz w:val="24"/>
          <w:szCs w:val="20"/>
          <w:lang w:eastAsia="it-IT"/>
          <w14:ligatures w14:val="none"/>
        </w:rPr>
      </w:pPr>
      <w:r w:rsidRPr="00F70172">
        <w:rPr>
          <w:rFonts w:ascii="Arial" w:eastAsia="Calibri" w:hAnsi="Arial" w:cs="Times New Roman"/>
          <w:b/>
          <w:kern w:val="0"/>
          <w:sz w:val="24"/>
          <w:szCs w:val="20"/>
          <w:lang w:eastAsia="it-IT"/>
          <w14:ligatures w14:val="none"/>
        </w:rPr>
        <w:t xml:space="preserve">È cosa sommamente giusta, perché sommamente necessaria, operare una netta separazione tra: Verità divina oggettiva universale eterna increata Verità divina oggettiva universale creata: immortale e non immortale. Verità divina, eterna, oggettiva, universale increata, creata, immortale, non immortale da accogliere nella fede. </w:t>
      </w:r>
    </w:p>
    <w:p w14:paraId="2E95F76F"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p>
    <w:p w14:paraId="4A422973" w14:textId="77777777" w:rsidR="00F70172" w:rsidRPr="00F70172" w:rsidRDefault="00F70172" w:rsidP="00F70172">
      <w:pPr>
        <w:spacing w:after="120" w:line="240" w:lineRule="auto"/>
        <w:jc w:val="both"/>
        <w:rPr>
          <w:rFonts w:ascii="Arial" w:eastAsia="Calibri" w:hAnsi="Arial" w:cs="Times New Roman"/>
          <w:b/>
          <w:kern w:val="0"/>
          <w:sz w:val="24"/>
          <w:szCs w:val="20"/>
          <w:lang w:eastAsia="it-IT"/>
          <w14:ligatures w14:val="none"/>
        </w:rPr>
      </w:pPr>
      <w:bookmarkStart w:id="45" w:name="_Toc111642442"/>
      <w:bookmarkStart w:id="46" w:name="_Toc217641143"/>
      <w:r w:rsidRPr="00F70172">
        <w:rPr>
          <w:rFonts w:ascii="Arial" w:eastAsia="Calibri" w:hAnsi="Arial" w:cs="Times New Roman"/>
          <w:b/>
          <w:kern w:val="0"/>
          <w:sz w:val="24"/>
          <w:szCs w:val="20"/>
          <w:lang w:eastAsia="it-IT"/>
          <w14:ligatures w14:val="none"/>
        </w:rPr>
        <w:t>Verità divina oggettiva universale eterna increata</w:t>
      </w:r>
      <w:bookmarkEnd w:id="45"/>
      <w:bookmarkEnd w:id="46"/>
    </w:p>
    <w:p w14:paraId="673D0F98"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La verità divina, oggettiva, universale, eterna, increata, esiste per se stessa, agisce per se stessa, opera per se stessa, vive per se stessa.  Essa è vita divina ed eterna, piena e perfetta. Ad essa nulla manca. La creazione ancora non era stata chiamata all’esistenza, e la verità divina, oggettiva, universale, eterna, non creata viveva nel suo mistero divino ed eterno che è senza principio e senza fine. Già nella Genesi il Signore è detto: “Dio dell’eternità”. Solo il Dio di Abramo, il Dio di Isacco, il Dio di Giacobbe è Dio dell’eternità. Nessun altro è Dio. Ogni altro “Dio” è pensato e creato dalla mente dell’uomo. Se è creato non può essere Dio, perché è non eterno.  Dio, il vero Dio, può essere solo eterno, divino, onnipotente, onnisciente, non creato, non pensato, non immaginato. Il Dio dell’eternità per l’eternità è il Dio che  esiste da sempre e per sempre nel suo mistero di unità e di trinità. È il Dio Onnipotente che è Padre e Figlio e Spirito Santo. È il solo Dio che è Padre, che è Figlio, che è Spirito Santo. Tre Persone nell'unità dell'unica ed indivisibile natura divina. Eterno è il Padre, eterno è il Figlio, eterno lo Spirito Santo. Signore il Padre, Signore il Figlio, Signore lo Spirito Santo. Il Padre non è generato. Il Figlio è generato dal Padre. Lo Spirito Santo procede dal Padre e dal Figlio. È il mistero del solo Dio vivo e vero. Il solo Dio vivo e vero mai potrà essere una creatura di mente umana. Questa aborrisce dai misteri e li vanifica. Essa ha pensato più Dèi, ha pensato un solo Dio. Ma essa si rifiuta di credere in un solo Dio in Tre Persone. Nella preghiera del credente in questo unico e solo Dio vivo e vero così è professata questa altissima verità: "Gloria al Padre, al Figlio e allo Spirito Santo, com'era in principio, ora e sempre, nei secoli dei secoli". “Nel nome del Padre, del Figlio e dello Spirito Santo”. Nel nome, cioè con la potenza di Dio Padre, di Dio Figlio, di Dio Spirito Santo, per la gloria del Padre, del Figlio e dello Spirito Santo. Un solo nome eterno e divino. Tre Persone eterne e divine: Padre, Figlio, Spirito Santo. Questo mistero è prima del tempo. Nel tempo avviene in esso un sostanziale cambiamento che durerà per l’eternità senza tempo. Questo sostanziale cambiamento è l’Incarnazione del Figlio dell’Altissimo, per opera dello Spirito Santo, nel seno della Vergine Maria. Di questo cambiamento sostanziale si parlerà quando presenteremo la verità oggettiva del Figlio di Dio, che è Gesù di Nazaret.</w:t>
      </w:r>
    </w:p>
    <w:p w14:paraId="2C8C2CDC"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Questa “Verità divina, eterna, oggettiva, universale vive di vita divina ed eterna”. Che l’uomo creda o non creda in questa verità divina oggettiva universale, l’accolga o non l’accolga, la rifiuti o la professi, la combatta o la ami, la contrasti o la confessi, la voglia annientare o innalzare, essa rimane in eterno verità divina oggettiva universale e vive di vita divina ed eterna. Poiché tutto l’universo visibile e invisibile </w:t>
      </w:r>
      <w:r w:rsidRPr="00F70172">
        <w:rPr>
          <w:rFonts w:ascii="Arial" w:eastAsia="Times New Roman" w:hAnsi="Arial" w:cs="Times New Roman"/>
          <w:bCs/>
          <w:kern w:val="0"/>
          <w:sz w:val="24"/>
          <w:szCs w:val="20"/>
          <w:lang w:eastAsia="it-IT"/>
          <w14:ligatures w14:val="none"/>
        </w:rPr>
        <w:lastRenderedPageBreak/>
        <w:t>è stato creato da questa divina verità oggettiva, universale, eterna, non creata – che è il Signore dell’eternità, il Dio Onnipotente ed Eterno, nel suo mistero eterno di Unità e di Trinità, Unità nella sola divina natura eterna, Trinità nelle tre Divine Persone eterne –  esso rimane in eterno soggetto alla volontà del suo Creatore, Signore e Dio. Angeli e uomini invece sono chiamati ad ascoltare la Parola del loro Creatore, Dio, Signore per rimanere e crescere nella vita. Se non ascoltano la sua Parola, essi si incamminano su un sentiero di morte che potrà condurli alla morte eterna, se non si abbandona questo sentiero di perdizione e non si ritorna sul sentiero della vita, sempre però per opera della divina grazia, che è perenne dono della verità divina, eterna, oggettiva, universale. Tutte le verità divine, eterne, universali – e sono quelle che riguardano il Mistero del Dio che è Uno nella Natura e Trino nelle Persone – sono eterne e non create. Tutte le altre – anche se vengono dal cuore eterno del Padre, per il Figlio, nello Spirito Santo – sono tutte realtà divine ma create. Questa differenza va necessariamente operata. Sono però create dal Mistero eterno e divino increato. Solo Dio è il Creatore di tutto ciò che esiste, di ogni realtà visibile e invisibile, materiale e spirituale, terrena e divina. È giusto allora che subito diamo uno sguardo al fine di cogliere alcuni particolari sulla verità del Padre e del Figlio e dello Spirito Santo. Più questa realtà divina ed eterna si conosce e più vera è la nostra scienza del mistero. Essa esiste indipendentemente dalla nostra fede. La fede è accoglienza razionale, volontaria, libera della verità del mistero. La verità del mistero deve essere data alla mente perché l’accolga in ogni sua purezza, perfezione, completezza. Una conoscenza imperfetta fa nascere un’accoglienza imperfetta. Una conoscenza parziale genera un’accoglienza parziale. Una conoscenza falsa produce un’accoglienza falsa. Oggi tutta la nostra accoglienza del mistero divino eterno, non creato, è falsa perché è interamente fondata sul pensiero dell’uomo e non invece sulla verità oggettiva  universale, divina, eterna, non creata che a noi è stata comunicata dal nostro Dio. O rimettiamo la purissima scienza e conoscenza del mistero a fondamento della nostra accoglienza o lavoriamo invano e per il nulla. Si costruisce sulla sabbia. Tutto alla fine perisce. Chi deve accogliere, deve accogliere dalla purissima verità. Dare una falsa verità e un falso mistero come oggi stiamo facendo, oltre che è offesa verso la verità eterna, è inganno verso l’uomo e questo inganno non solo fa rimanere l’uomo nelle sue tenebre, può anche condurlo nelle tenebre eterne. Chi dona la conoscenza e la scienza del mistero o la dona nella sua purissima verità, altrimenti è giusto che staccia per sempre. Parlare dalla falsità offende Dio e offende l’uomo. Questa verità così è annunciata da Giobbe ai suoi tre amici che a suo giudizio non parlavano correttamente del loro Dio. Non dicevano di Lui cose giuste:</w:t>
      </w:r>
    </w:p>
    <w:p w14:paraId="18A1CA51" w14:textId="77777777" w:rsidR="00F70172" w:rsidRPr="00F70172" w:rsidRDefault="00F70172" w:rsidP="00F70172">
      <w:pPr>
        <w:spacing w:after="120" w:line="240" w:lineRule="auto"/>
        <w:jc w:val="both"/>
        <w:rPr>
          <w:rFonts w:ascii="Arial" w:eastAsia="Times New Roman" w:hAnsi="Arial" w:cs="Times New Roman"/>
          <w:i/>
          <w:iCs/>
          <w:kern w:val="0"/>
          <w:sz w:val="24"/>
          <w:szCs w:val="20"/>
          <w:lang w:eastAsia="it-IT"/>
          <w14:ligatures w14:val="none"/>
        </w:rPr>
      </w:pPr>
      <w:r w:rsidRPr="00F70172">
        <w:rPr>
          <w:rFonts w:ascii="Arial" w:eastAsia="Times New Roman" w:hAnsi="Arial" w:cs="Times New Roman"/>
          <w:i/>
          <w:iCs/>
          <w:kern w:val="0"/>
          <w:sz w:val="24"/>
          <w:szCs w:val="20"/>
          <w:lang w:eastAsia="it-IT"/>
          <w14:ligatures w14:val="none"/>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w:t>
      </w:r>
      <w:r w:rsidRPr="00F70172">
        <w:rPr>
          <w:rFonts w:ascii="Arial" w:eastAsia="Times New Roman" w:hAnsi="Arial" w:cs="Times New Roman"/>
          <w:i/>
          <w:iCs/>
          <w:kern w:val="0"/>
          <w:sz w:val="24"/>
          <w:szCs w:val="20"/>
          <w:lang w:eastAsia="it-IT"/>
          <w14:ligatures w14:val="none"/>
        </w:rPr>
        <w:lastRenderedPageBreak/>
        <w:t xml:space="preserve">io, qualunque cosa possa accadermi. Prenderò la mia carne con i denti e la mia vita porrò sulle mie palme. Mi uccida pure, io non aspetterò, ma la mia condotta davanti a lui difenderò! Già questo sarebbe la mia salvezza, perché davanti a lui l’empio non può presentarsi. Ascoltate bene le mie parole  e il mio discorso entri nei vostri orecchi. Ecco, espongo la mia causa, sono convinto che sarò dichiarato innocente. Chi vuole contendere con me? Perché allora tacerei e morirei. Fammi solo due cose e allora non mi sottrarrò alla tua presenza: allontana da me la tua mano e il tuo terrore più non mi spaventi. Interrogami pure e io risponderò, oppure parlerò io e tu ribatterai. Quante sono le mie colpe e i miei peccati? Fammi conoscere il mio delitto e il mio peccato. Perché mi nascondi la tua faccia e mi consideri come un nemico? Vuoi spaventare una foglia dispersa dal vento e dare la caccia a una paglia secca? Tu scrivi infatti contro di me sentenze amare e su di me fai ricadere i miei errori giovanili; tu poni in ceppi i miei piedi, vai spiando tutti i miei passi e rilevi le orme dei miei piedi. Intanto l’uomo si consuma come legno tarlato o come un vestito corroso da tignola (Gb 13,1-28). </w:t>
      </w:r>
    </w:p>
    <w:p w14:paraId="11DB497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Verità da mettere fin da subito in chiara luce è questa: moltissimi cristiani e moltissimi non cristiani stanno ingannando gli uomini solo dicendo che alla fede nessuno potrà mai essere obbligato. Si risponde che tra fede e verità vi è un’altissima differenza. La fede non può esistere senza la verità. La verità esiste senza la fede. Cristo Gesù ha in mano il libro della storia. Lui apre i sigilli quando vuole. Questa è verità. Che io creda o non creda, il libro sigillato è sempre nelle sue mani. Lui lo apre quando vuole.</w:t>
      </w:r>
    </w:p>
    <w:p w14:paraId="249E0B03"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Io non credo che Dio abbia creato l’uomo. La mia natura non obbedirà mai a me se io non obbedisco a Dio. Questa è verità. La verità oggettiva e universale, creata o non creata, non è soggetta alla fede, che è personale. La verità oggettiva e universale ha una sua propria vita. È verità oggettiva e universale che la vera famiglia è quella composta da un solo uomo e da una sola donna, tra un solo maschio e una solo femmina. Posso anche non credere in questa verità oggettiva e universale e invento la famiglia tra un uomo e un uomo e una donna ed una donna. Da questa “famiglia inventata dall’uomo” – mai pensata dal Creatore e Signore dell’uomo – mai potrà nascere la vita. La natura obbedisce alla natura. È verità eterna. Posso anche per scienza trasformare un maschio in una femmina e una femmina in un maschio, non però nella pienezza della natura fisica materiale. Ma questa natura trasformata dalla scienza mai sarà vera natura di maschio e mai vera natura di femmina perfetta. È verità che nessuna scienza potrà mai negare. Questa natura trasformata né può concepire e né può generare secondo la trasformazione creata in essa dalla scienza. Ma oggi l’uomo ha deciso di togliere alla creazione ogni traccia del suo Creatore e Signore. Oggi l’uomo vuole essere il creatore di se stesso e anche il creatore del Dio che intende adorare. Ormai questi pensieri hanno invaso anche la mente di molti cristiani. Essi non sono più dal pensiero di Dio, ma dai pensieri dell’uomo.</w:t>
      </w:r>
    </w:p>
    <w:p w14:paraId="5E192F1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Dopo aver accennano in cosa consiste, o meglio, chi è questa “Verità divina oggettiva universale eterna increata”, è ora cosa giusta, anzi necessaria, anche se per sommi capi, offrire qualcosa di più specifico su ciascuna della tre Divine Persone e qual è la relazione che viene vissuta dall’Una verso le Altre. Il mistero del Dio Trinità è infatti un mistero di comunione e di circuminsessione o pericoresi eterna. Tutto questo ci servirà quando poi dovremo mettere in luce cosa esattamente significhi: Partecipi della divina natura”. Se vogliamo avere persone dalla fede </w:t>
      </w:r>
      <w:r w:rsidRPr="00F70172">
        <w:rPr>
          <w:rFonts w:ascii="Arial" w:eastAsia="Times New Roman" w:hAnsi="Arial" w:cs="Times New Roman"/>
          <w:kern w:val="0"/>
          <w:sz w:val="24"/>
          <w:szCs w:val="20"/>
          <w:lang w:eastAsia="it-IT"/>
          <w14:ligatures w14:val="none"/>
        </w:rPr>
        <w:lastRenderedPageBreak/>
        <w:t xml:space="preserve">perfetta, dobbiamo avere menti dalla conoscenza perfetta. Poiché oggi le menti non sono dalla conoscenza perfetta, neanche la fede potrà dirsi perfetta. Ma una fede imperfetta, una fede fondata sulla falsità e costruita sulla menzogna, è una fede incapace di produrre furti di vera carità e di vera speranza. Al cristiano sempre incombe l’obbligo di dare ad ogni uomo una conoscenza perfetta, una scienza completa della verità oggettiva e universale. Per ogni falsità che introduce nella  verità oggettiva e universale, divina e non creata, divina e creata, o semplicemente creata, è responsabile in eterno. Non ha obbedito al comandamento che il Dio, nel quale dice di credere, gli ha consegnato. </w:t>
      </w:r>
    </w:p>
    <w:p w14:paraId="07300CE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p>
    <w:p w14:paraId="596CA0D6" w14:textId="77777777" w:rsidR="00F70172" w:rsidRPr="00F70172" w:rsidRDefault="00F70172" w:rsidP="00F70172">
      <w:pPr>
        <w:spacing w:after="120" w:line="240" w:lineRule="auto"/>
        <w:jc w:val="both"/>
        <w:rPr>
          <w:rFonts w:ascii="Arial" w:eastAsia="Times New Roman" w:hAnsi="Arial" w:cs="Arial"/>
          <w:b/>
          <w:bCs/>
          <w:kern w:val="0"/>
          <w:sz w:val="24"/>
          <w:szCs w:val="24"/>
          <w:lang w:eastAsia="it-IT"/>
          <w14:ligatures w14:val="none"/>
        </w:rPr>
      </w:pPr>
      <w:bookmarkStart w:id="47" w:name="_Toc217641144"/>
      <w:r w:rsidRPr="00F70172">
        <w:rPr>
          <w:rFonts w:ascii="Arial" w:eastAsia="Calibri" w:hAnsi="Arial" w:cs="Times New Roman"/>
          <w:b/>
          <w:kern w:val="0"/>
          <w:sz w:val="24"/>
          <w:szCs w:val="20"/>
          <w:lang w:eastAsia="it-IT"/>
          <w14:ligatures w14:val="none"/>
        </w:rPr>
        <w:t>Verità divine oggettive universali create</w:t>
      </w:r>
      <w:bookmarkEnd w:id="47"/>
      <w:r w:rsidRPr="00F70172">
        <w:rPr>
          <w:rFonts w:ascii="Arial" w:eastAsia="Calibri" w:hAnsi="Arial" w:cs="Times New Roman"/>
          <w:b/>
          <w:kern w:val="0"/>
          <w:sz w:val="24"/>
          <w:szCs w:val="20"/>
          <w:lang w:eastAsia="it-IT"/>
          <w14:ligatures w14:val="none"/>
        </w:rPr>
        <w:t>,</w:t>
      </w:r>
      <w:bookmarkStart w:id="48" w:name="_Toc111642483"/>
      <w:r w:rsidRPr="00F70172">
        <w:rPr>
          <w:rFonts w:ascii="Arial" w:eastAsia="Calibri" w:hAnsi="Arial" w:cs="Times New Roman"/>
          <w:b/>
          <w:kern w:val="0"/>
          <w:sz w:val="24"/>
          <w:szCs w:val="20"/>
          <w:lang w:eastAsia="it-IT"/>
          <w14:ligatures w14:val="none"/>
        </w:rPr>
        <w:t xml:space="preserve"> </w:t>
      </w:r>
      <w:r w:rsidRPr="00F70172">
        <w:rPr>
          <w:rFonts w:ascii="Arial" w:eastAsia="Times New Roman" w:hAnsi="Arial" w:cs="Arial"/>
          <w:b/>
          <w:kern w:val="0"/>
          <w:sz w:val="24"/>
          <w:szCs w:val="24"/>
          <w:lang w:eastAsia="it-IT"/>
          <w14:ligatures w14:val="none"/>
        </w:rPr>
        <w:t>non immortali e immortali</w:t>
      </w:r>
      <w:bookmarkEnd w:id="48"/>
    </w:p>
    <w:p w14:paraId="3763092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Ecco la verità madre di ogni verità. Solo Dio è Dio. Solo Lui è il Creatore e il Signore. L’uomo è creatura, non è creatore. A lui è stato dato il potere di  “lavorare e custodire il giardino creato dal Signore”. Creatore in eterno del giardino è sempre il Signore. L’uomo nulla potrà mai creare né altri uomini, né altri giardini e neanche altri Dèi. Infatti non esiste altro Dio se non il Dio che nel suo mistero è unità di natura divina ed eterna e trinità di persone divine ed eterne. Tutti gli altri “Dèi” hanno iniziato ad “esistere nel pensiero dell’uomo, ma non nella realtà”, quando l’uomo ha dato loro l’esistenza concettuale, mentale, di immaginazione e di fantasia, ma non di realtà. Se però è l’uomo che dona loro l’esistenza – sempre però esistenza concettuale, mentale, di immaginazione e di fantasia, ma non di realtà - l’uomo è il Dio di questi molteplici “Dèi”. Poiché l’uomo senza lasciarsi quotidianamente fare dal vero Dio – è il vero Dio è uno solo: il Dio dell’eternità per l’eternità – giace nella morte e da morto opera, questi “Dèi” da lui creati altro non sono che morte. Senza perennemente e senza alcuna interruzione lasciarsi fare dal vero Dio, dal Dio dell’eternità, l’uomo è vanità, nullità, stoltezza e insipienza. Vanità, nullità, stoltezza e insipienza sono gli “Dèi” da lui creati. Chi crea è sempre superiore a ciò che ha creato. Ora può un essere mortale dare immortalità a ciò che crea? Può un essere non onnipotente dare onnipotenza a ciò che forma? Solo pensare queste cose è stoltezza e insipienza. Ma l’uomo nella stoltezza altro non fa che cose stolte. </w:t>
      </w:r>
    </w:p>
    <w:p w14:paraId="6D6428F0"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Ecco l’abissale, arrogante, superba stoltezza e insipienza del cristiano: affermare, insegnare, dire, predicare, indurre a pensare che gli “Dèi” creati dall’uomo e il Dio increato, divino, eterno che tutto ha creato e tutto ha fatto, sono la stessa cosa. Anzi cosa ancora più abominevole è insegnare, affermare, dire, predicare, indurre a pensare che neanche più esiste il Dio vivo e vero nel suo mistero di Unità e di Trinità. Esiste solo il Dio unico. Chi è questo Dio unico? È il Dio creato dalla mente stolta e insipiente, arrogante e superba del cristiano. Veramente il cristiano è divenuto sale insipido e luce spenta. Ecco il triste passaggio fatto dal cristiano: da difensore, diffusore, evangelizzatore del Dio vivo e vero, si è trasformato in distruttore, annientatore, annichilitore, vanificatore, disprezzatore del Mistero dal quale scaturisce per creazione ogni altro mistero. Questo passaggio altro non significa che lui stesso è divenuto non solo idolatra ma anche creatore della più nefasta idolatria mai esista  sulla nostra terra. Un cristiano dalla retta fede fondata sulla purissima verità oggettiva, divina, universale, increata, eterna, mai potrà indurre a pensare che le parole degli “Dèi” creati dall’uomo e la Parola del Dio vivo e vero che ha creato l’uomo siano la stessa cosa. È sufficiente leggere due sole parole e metterle a confronto e ci si accorgerà, se si è onesti e sani di mente, che non sono </w:t>
      </w:r>
      <w:r w:rsidRPr="00F70172">
        <w:rPr>
          <w:rFonts w:ascii="Arial" w:eastAsia="Times New Roman" w:hAnsi="Arial" w:cs="Times New Roman"/>
          <w:bCs/>
          <w:kern w:val="0"/>
          <w:sz w:val="24"/>
          <w:szCs w:val="20"/>
          <w:lang w:eastAsia="it-IT"/>
          <w14:ligatures w14:val="none"/>
        </w:rPr>
        <w:lastRenderedPageBreak/>
        <w:t xml:space="preserve">la stessa cosa. Come non sono la stessa cosa un “Dio” che crocifigge e il Dio vivo e vero che si lascia crocifiggere. Nella stoltezza il vero è proclamato falso e il falso annunciato, predicato, imposto come vero. Così come c’è infinita differenza tra un “Dio” che disprezza la giustizia e il Dio vivo e vero che per rispettare la giustizia si lascia inchiodare sul legno della croce. Che oggi si è idolatri lo si può constatare dal disprezzo di ogni giustizia fondata sulla verità immortale, divina, eterna, increata, universale data a noi dal Dio vivo e vero. Che un discepolo di Gesù abbracci e viva ogni croce che i suoi fratelli idolatri innalzano per lui, è purissima obbedienza al Vangelo. Disprezzare, negare, privare un discepolo di Gesù di ogni giustizia e diritto in nome del Vangelo è ben altra cosa. A nessuno è consentito odiare, crocifiggere spiritualmente e anche fisicamente in nome del Vangelo, in nome della fede, in nome di Dio. Se si fa questo, il Dio da noi adorato non è il vero Dio, ma un idolo creato della nostra mente, fabbricato dai nostri pensieri di odio. A Nessuno il vero Dio ha dato il potere di schiacciare, calpestare, disprezzare, negare il diritto di una sola persona. Io so con fede viva e convinta che chiamandomi lo Spirito Santo a seguire Cristo, il vero Cristo, ho rinunciato ad ogni diritto. L’unico diritto che Cristo Gesù mi ha dato è di seguirlo fin sulla croce. Nessun discepolo di Gesù però potrà, in nome di Dio, in nome del Vangelo, essere crocifissore dei suoi fratelli e neanche odiarli fino a volere la loro stessa eliminazione fisica. Odio, crocifissione, disprezzo, eliminazione sia fisica che spirituale sono solo il frutto di un cuore e di una mente consumati dall’idolatria. </w:t>
      </w:r>
    </w:p>
    <w:p w14:paraId="3683695D"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Ogni verità che esiste nell’universo visibile e invisibile è creazione della verità divina, eterna, oggettiva, universale. Tutto ciò che è stato chiamato all’esistenza – ogni essere esistente all’infuori di Dio, del vero Dio – è stato chiamato all’esistenza dal vero Dio, il quale ha anche posto in ogni essere creato il germe eterno e indistruttibile, immortale della sua verità divina ed eterna. Dobbiamo però operare una netta distinzione: tra esseri inanimati, esseri animati con anima non immortale e esseri animati con anima o spirito immortali, razionali, dotati di volontà e di libero arbitrio. Il rapporto con la verità di creazione è infinitamente differente. Questa differenza va messa in chiara luce. Ci aiuterà a entrare negli abissi della stoltezza e dell’insipienza che oggi avvolge il discepolo di Gesù e lo conduce in ogni abisso di menzogna, falsità, inganno. È oggi il discepolo di Gesù la rovina del mondo, perché lo sta privando della sola via di redenzione e di salvezza. Ma è cosa giusta avanzare con ordine e a piccoli passi.</w:t>
      </w:r>
    </w:p>
    <w:p w14:paraId="6A6DD71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p>
    <w:p w14:paraId="12E1AA69" w14:textId="77777777" w:rsidR="00F70172" w:rsidRPr="00F70172" w:rsidRDefault="00F70172" w:rsidP="00F70172">
      <w:pPr>
        <w:spacing w:after="120" w:line="240" w:lineRule="auto"/>
        <w:jc w:val="both"/>
        <w:rPr>
          <w:rFonts w:ascii="Arial" w:eastAsia="Calibri" w:hAnsi="Arial" w:cs="Times New Roman"/>
          <w:b/>
          <w:kern w:val="0"/>
          <w:sz w:val="24"/>
          <w:szCs w:val="20"/>
          <w:lang w:eastAsia="it-IT"/>
          <w14:ligatures w14:val="none"/>
        </w:rPr>
      </w:pPr>
      <w:bookmarkStart w:id="49" w:name="_Toc111642484"/>
      <w:bookmarkStart w:id="50" w:name="_Toc217641145"/>
      <w:r w:rsidRPr="00F70172">
        <w:rPr>
          <w:rFonts w:ascii="Arial" w:eastAsia="Calibri" w:hAnsi="Arial" w:cs="Times New Roman"/>
          <w:b/>
          <w:kern w:val="0"/>
          <w:sz w:val="24"/>
          <w:szCs w:val="20"/>
          <w:lang w:eastAsia="it-IT"/>
          <w14:ligatures w14:val="none"/>
        </w:rPr>
        <w:t>La verità di creazione di ciò che è inanimato</w:t>
      </w:r>
      <w:bookmarkEnd w:id="49"/>
      <w:bookmarkEnd w:id="50"/>
      <w:r w:rsidRPr="00F70172">
        <w:rPr>
          <w:rFonts w:ascii="Arial" w:eastAsia="Calibri" w:hAnsi="Arial" w:cs="Times New Roman"/>
          <w:b/>
          <w:kern w:val="0"/>
          <w:sz w:val="24"/>
          <w:szCs w:val="20"/>
          <w:lang w:eastAsia="it-IT"/>
          <w14:ligatures w14:val="none"/>
        </w:rPr>
        <w:t xml:space="preserve"> </w:t>
      </w:r>
    </w:p>
    <w:p w14:paraId="765326D4"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Ogni essere creato da Dio inanimato, cioè senza anima immortale, spirito razionale e intelligente, porta scritti nella sua natura – per divina volontà – sia la verità che sempre dovrà governarlo e il fine da raggiungere. Verità e fine sono connaturali. Naturalmente la creazione inanimata opera secondo la sua verità di natura e raggiunge per natura il fine ad essa assegnato. </w:t>
      </w:r>
    </w:p>
    <w:p w14:paraId="6F05850E"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All’uomo è chiesto di indagare, conoscere, studiare, trarre fuori la verità nascosta in ogni granello di materia inanimata perché se ne serva per il suo più grande bene. Deve però lui sapere che ogni volta che non rispetta la verità della natura, essa agirà sempre secondo la sua verità di natura. Poiché però questa verità è stata corrotta dall’uomo e usata secondo la sua volontà e non nel rispetto di essa, questa corruzione sarà per la morte dell’uomo e mai per la vita. Ecco allora cosa è la vera </w:t>
      </w:r>
      <w:r w:rsidRPr="00F70172">
        <w:rPr>
          <w:rFonts w:ascii="Arial" w:eastAsia="Times New Roman" w:hAnsi="Arial" w:cs="Times New Roman"/>
          <w:bCs/>
          <w:kern w:val="0"/>
          <w:sz w:val="24"/>
          <w:szCs w:val="20"/>
          <w:lang w:eastAsia="it-IT"/>
          <w14:ligatures w14:val="none"/>
        </w:rPr>
        <w:lastRenderedPageBreak/>
        <w:t xml:space="preserve">ecologia: conoscere ogni verità della natura e servirsi della natura secondo la sua verità. Se si serve di essa dalla corruzione, dalla falsità, dall’errore, dal vizio, dal peccato, la natura non sarà per il bene dell’uomo, ma per il male. L’uso della natura dalla falsità, dalla menzogna, dal vizio dell’uomo, dai suoi istinti, diviene letale per l’uomo. Lo abbiamo sempre detto ed è giusto che lo ripetiamo: è dalla sana ecologia antropologica che nasce la sana ecologia della terra e dell’universo. </w:t>
      </w:r>
    </w:p>
    <w:p w14:paraId="41CE559C"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La vita ed ogni altro dono che il Signore, nostro Creatore e Dio, ci conferisce, vanno messi a frutto fino al suo ritorno. Il suo ritorno avviene al momento della nostra morte. Non c’è nulla nell’uomo che non sia un dono di Dio e poiché dono di Dio di esso si dovrà avere il più alto rispetto, anzi il sommo rispetto. Dono è l’anima, dono è il corpo, dono è lo spirito, dono è l’intelligenza, dono è la volontà, dono è la salute, dono l’uso dei cinque sensi, dono è la razionalità. Ogni atomo dell’uomo è un dono di Dio. Di ogni atomo l’uomo deve prendersi cura. Per ogni atomo usato male o non usato, il Signore domani ci chiamerà in giudizio. Dono è anche la terra e ogni cosa da lui creata. Dono è anche tutto l’universo, del quale ci si deve servire secondo la divina volontà e mai dalla propria. Qual è oggi il male dei mali che sta conducendo l’umanità alla catastrofe e la sta trasformando in disumanità? Questo male dei mali è la volontà satanica di eliminare il Creatore e il Signore dalla vita dell’uomo. Chi è il Signore? Il Creatore della vita dell’uomo. Il suo Salvatore, il suo Redentore, il suo Dio. Il male dei mali è anche la volontà di togliere Cristo Gesù dalla nostra vista. Chi è Cristo Gesù? È colui per mezzo del quale siamo stati creati ed è anche colui per mezzo del quale l’umanità potrà uscire dalla sua disumanità di peccato al fine di riacquisire una umanità ancora più santa e più eccelsa di quella ricevuta agli inizi della sua creazione. Ora se si toglie Il Signore Dio e Cristo Gesù ci condanniamo alla disumanità. Senza Dio e senza Cristo, ogni dono di Dio e la stessa vita dell’uomo vengono usati per creare disumanità e non per elevare l’umanità ad altezze divine in Cristo Gesù per opera dello Spirito Santo. </w:t>
      </w:r>
    </w:p>
    <w:p w14:paraId="23B70E53" w14:textId="77777777" w:rsidR="00F70172" w:rsidRPr="00F70172" w:rsidRDefault="00F70172" w:rsidP="00F70172">
      <w:pPr>
        <w:spacing w:after="120" w:line="240" w:lineRule="auto"/>
        <w:jc w:val="both"/>
        <w:rPr>
          <w:rFonts w:ascii="Arial" w:eastAsia="Times New Roman" w:hAnsi="Arial" w:cs="Times New Roman"/>
          <w:bCs/>
          <w:kern w:val="0"/>
          <w:sz w:val="24"/>
          <w:szCs w:val="20"/>
          <w:lang w:eastAsia="it-IT"/>
          <w14:ligatures w14:val="none"/>
        </w:rPr>
      </w:pPr>
      <w:r w:rsidRPr="00F70172">
        <w:rPr>
          <w:rFonts w:ascii="Arial" w:eastAsia="Times New Roman" w:hAnsi="Arial" w:cs="Times New Roman"/>
          <w:bCs/>
          <w:kern w:val="0"/>
          <w:sz w:val="24"/>
          <w:szCs w:val="20"/>
          <w:lang w:eastAsia="it-IT"/>
          <w14:ligatures w14:val="none"/>
        </w:rPr>
        <w:t xml:space="preserve">Ad esempio: quale sana ecologia potrà mai creare l’uomo sulla terra, se già usa la sua stessa vita dalla sua volontà e non più dalla volontà di Colui che gliel’ha donata? Quale vera ecologia potrà costruire l’uomo sulla terra, se ogni anno uccide nel grembo della madre più di quaranta milioni di creature appena concepite? Quale vera ecologia si potrà mai innalzare, se l’uomo consuma la sua vita nei vizi e si annega nell’alcool, si sotterra nella droga, si consegna ad ogni distruzione del matrimonio e della famiglia? Dovremmo per lo meno riflettere su queste cose. La Scrittura afferma che l’uomo non è un mulo senza intelletto. Lui può aprirsi agli insegnamenti del suo Dio: </w:t>
      </w:r>
    </w:p>
    <w:p w14:paraId="40AD5906" w14:textId="77777777" w:rsidR="00F70172" w:rsidRPr="00F70172" w:rsidRDefault="00F70172" w:rsidP="00F70172">
      <w:pPr>
        <w:spacing w:after="120" w:line="240" w:lineRule="auto"/>
        <w:jc w:val="both"/>
        <w:rPr>
          <w:rFonts w:ascii="Arial" w:eastAsia="Times New Roman" w:hAnsi="Arial" w:cs="Times New Roman"/>
          <w:i/>
          <w:iCs/>
          <w:color w:val="000000"/>
          <w:kern w:val="0"/>
          <w:position w:val="4"/>
          <w:sz w:val="24"/>
          <w:szCs w:val="20"/>
          <w:lang w:eastAsia="it-IT"/>
          <w14:ligatures w14:val="none"/>
        </w:rPr>
      </w:pPr>
      <w:r w:rsidRPr="00F70172">
        <w:rPr>
          <w:rFonts w:ascii="Arial" w:eastAsia="Times New Roman" w:hAnsi="Arial" w:cs="Times New Roman"/>
          <w:i/>
          <w:iCs/>
          <w:color w:val="000000"/>
          <w:kern w:val="0"/>
          <w:position w:val="4"/>
          <w:sz w:val="24"/>
          <w:szCs w:val="20"/>
          <w:lang w:eastAsia="it-IT"/>
          <w14:ligatures w14:val="none"/>
        </w:rPr>
        <w:t xml:space="preserve">«Ti istruirò e ti insegnerò la via da seguire; con gli occhi su di te, ti darò consiglio. Non siate privi d’intelligenza come il cavallo e come il mulo: la loro foga si piega con il morso e le briglie, se no, a te non si avvicinano» (Sal 32,8-9). </w:t>
      </w:r>
    </w:p>
    <w:p w14:paraId="553D10F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Per l’uomo, Dio non ha né morso e né briglie. L’uomo è dotato di volontà e può orientare se stesso verso la distruzione dell’intera umanità, se disobbedisce alla divina volontà. Ma anche verso la salvezza del mondo, nell’obbedienza alla divina Parola, a lui consegnate nelle Scritture profetiche, che però secondo il rivelato insegnamento e ammaestramento dell’Apostolo Pietro non vanno soggette a private interpretazioni:</w:t>
      </w:r>
    </w:p>
    <w:p w14:paraId="22C0F979" w14:textId="77777777" w:rsidR="00F70172" w:rsidRPr="00F70172" w:rsidRDefault="00F70172" w:rsidP="00F70172">
      <w:pPr>
        <w:spacing w:after="120" w:line="240" w:lineRule="auto"/>
        <w:jc w:val="both"/>
        <w:rPr>
          <w:rFonts w:ascii="Arial" w:eastAsia="Times New Roman" w:hAnsi="Arial" w:cs="Times New Roman"/>
          <w:i/>
          <w:iCs/>
          <w:kern w:val="0"/>
          <w:sz w:val="24"/>
          <w:szCs w:val="20"/>
          <w:lang w:eastAsia="it-IT"/>
          <w14:ligatures w14:val="none"/>
        </w:rPr>
      </w:pPr>
      <w:r w:rsidRPr="00F70172">
        <w:rPr>
          <w:rFonts w:ascii="Arial" w:eastAsia="Times New Roman" w:hAnsi="Arial" w:cs="Times New Roman"/>
          <w:i/>
          <w:iCs/>
          <w:kern w:val="0"/>
          <w:sz w:val="24"/>
          <w:szCs w:val="20"/>
          <w:lang w:eastAsia="it-IT"/>
          <w14:ligatures w14:val="none"/>
        </w:rPr>
        <w:t xml:space="preserve">Infatti, vi abbiamo fatto conoscere la potenza e la venuta del Signore nostro Gesù Cristo, non perché siamo andati dietro a favole artificiosamente inventate, ma </w:t>
      </w:r>
      <w:r w:rsidRPr="00F70172">
        <w:rPr>
          <w:rFonts w:ascii="Arial" w:eastAsia="Times New Roman" w:hAnsi="Arial" w:cs="Times New Roman"/>
          <w:i/>
          <w:iCs/>
          <w:kern w:val="0"/>
          <w:sz w:val="24"/>
          <w:szCs w:val="20"/>
          <w:lang w:eastAsia="it-IT"/>
          <w14:ligatures w14:val="none"/>
        </w:rPr>
        <w:lastRenderedPageBreak/>
        <w:t xml:space="preserve">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602F68B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Ancora: ogni uomo vive di molteplici relazioni. Eccone alcune: con Dio, con il padre, con la madre, con i fratelli, con ogni altro uomo, con il creato. Quando non si vive secondo verità la relazione con Dio, nessun’altra relazione potrà essere vissuta secondo verità. Una relazione con Dio vissuta nella menzogna e nella falsità diviene relazione vissuta nella menzogna e nella falsità con ogni altro uomo e anche con l’intera creazione. Oggi, ad esempio, si vuole risolvere il gravissimo problema ecologico verso la terra, mentre si vivono nella più grande falsità ogni relazione con Dio e con ogni altro uomo. Sarebbe sufficiente che riportassimo nella verità ogni relazione con Dio e ogni altra relazione sarebbe portata nella verità. Il gravissimo problema ecologico è il frutto dell’egoismo dell’uomo e della sua stoltezza e insipienza. Chi libera un uomo dall’egoismo, dalla stoltezza, dall’insipienza, dall’avarizia, dalla sete insaziabile del denaro, da ogni vizio è solo il Signore. Il Signore libera per opera di Cristo Gesù e del suo Santo Spirito. </w:t>
      </w:r>
    </w:p>
    <w:p w14:paraId="15D0A1C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Se oggi gli stessi figli della Chiesa rinnegano Cristo e lo Spirito Santo, avendo deciso di adorare un Dio inventato, pensato, immaginato da essi, un Dio senza il Figlio e senza lo Spirito Santo, quale speranza abbiamo di liberarci dalla causa che inquina l’umanità e lo stesso creato, se la purissima religione e fede in Cristo Gesù è stata irreparabilmente inquinata? Prima dobbiamo risolvere il problema ecologico della vera fede in Cristo. La vera fede in Cristo dona la vera fede nel vero Dio. La vera fede nel vero Dio crea il vero uomo. Il vero uomo crea nuove tutte le cose. Senza una vera ecologia ecclesiale, nessuna vera ecologia religiosa, senza nessuna vera ecologia religiosa, nessuna vera ecologia antropologica, senza nessuna vera ecologia antropologia nessuna vera ecologia cosmologica. Siamo consumati dalla grande stoltezza.</w:t>
      </w:r>
    </w:p>
    <w:p w14:paraId="7FDA0CD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Se noi oggi viviamo falsamente la relazione con i fratelli è perché falsamente viviamo la relazione con Dio, il nostro Padre celeste. È questa la nostra stoltezza: volere risolvere le questioni antropologiche vivendo falsamente le questioni teologiche, cristologiche, pneumatologiche, ecclesiali. Ecco come possiamo parafrasare una verità di Cristo Gesù: “Cercate di risolvere le vostre questioni teologiche, cristologiche, pneumatologiche, ecclesiali e il resto vi sarà dato in sovrappiù, in aggiunta”. Se noi viviamo la nostra vita su una falsa parola, falsa profezia, falsa religione, falso convincimento, falso discernimento, attestiamo che falsa è la nostra relazione con Cristo Gesù. Se la relazione è vera con Cristo Gesù sarà vera ogni altra relazione. </w:t>
      </w:r>
    </w:p>
    <w:p w14:paraId="6B2BF9A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È Cristo la verità che dona verità ad ogni nostra relazione. Su ciò che è inanimato l’uomo non ha alcun potere. All’uomo è stato dato un solo potere: servirsi di esso secondo la sua verità di natura, sapendo che ogni uso non secondo verità produce </w:t>
      </w:r>
      <w:r w:rsidRPr="00F70172">
        <w:rPr>
          <w:rFonts w:ascii="Arial" w:eastAsia="Times New Roman" w:hAnsi="Arial" w:cs="Times New Roman"/>
          <w:kern w:val="0"/>
          <w:sz w:val="24"/>
          <w:szCs w:val="20"/>
          <w:lang w:eastAsia="it-IT"/>
          <w14:ligatures w14:val="none"/>
        </w:rPr>
        <w:lastRenderedPageBreak/>
        <w:t>danni infiniti all’uomo. Ma può un uomo senza verità usare la creazione con verità? Prima deve entrare lui nella verità e poi potrà usare la creazione inanimata secondo la sua verità. Si usa la creazione inanimata secondo verità dalla propria natura usata secondo pienezza di verità. Ogni legge della natura – legge della fisica, della chimica, della dinamica, legge di ogni altra realtà inanimata – non osservata, sempre si  rivolta contro l’uomo. Si possono anche trasgredire le verità della natura, ma con grande danno per l’uomo. Nessun uomo potrà mai abrogare una sola legge scritta da Dio nella sua natura. La potrà però conoscere e servirsene dalla verità per il suo più grande bene.</w:t>
      </w:r>
    </w:p>
    <w:p w14:paraId="11169D6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p>
    <w:p w14:paraId="2BA0F80B" w14:textId="77777777" w:rsidR="00F70172" w:rsidRPr="00F70172" w:rsidRDefault="00F70172" w:rsidP="00F70172">
      <w:pPr>
        <w:spacing w:after="120" w:line="240" w:lineRule="auto"/>
        <w:jc w:val="both"/>
        <w:rPr>
          <w:rFonts w:ascii="Arial" w:eastAsia="Calibri" w:hAnsi="Arial" w:cs="Times New Roman"/>
          <w:b/>
          <w:kern w:val="0"/>
          <w:sz w:val="24"/>
          <w:szCs w:val="20"/>
          <w:lang w:eastAsia="it-IT"/>
          <w14:ligatures w14:val="none"/>
        </w:rPr>
      </w:pPr>
      <w:bookmarkStart w:id="51" w:name="_Toc111642487"/>
      <w:bookmarkStart w:id="52" w:name="_Toc217641146"/>
      <w:r w:rsidRPr="00F70172">
        <w:rPr>
          <w:rFonts w:ascii="Arial" w:eastAsia="Calibri" w:hAnsi="Arial" w:cs="Times New Roman"/>
          <w:b/>
          <w:kern w:val="0"/>
          <w:sz w:val="24"/>
          <w:szCs w:val="20"/>
          <w:lang w:eastAsia="it-IT"/>
          <w14:ligatures w14:val="none"/>
        </w:rPr>
        <w:t>La verità oggettiva e universale della parola di Dio</w:t>
      </w:r>
      <w:bookmarkEnd w:id="51"/>
      <w:bookmarkEnd w:id="52"/>
    </w:p>
    <w:p w14:paraId="59589B5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Oggi la verità oggettiva e universale della Parola di Dio vive uno dei momenti più tristi della sua storia. È uno dei momenti più tristi, bui e oscuri per la Parola di Dio, perché essa è stata sottratta alla Chiesa e allo Spirito Santo, alla Sacra Tradizione e alla Sana Teologia dei Padri della Chiesa e dei suoi Dottori e Maestri, divenendo ognuno maestro e dottore di essa, padre e signore della Parola contenuta nella Scrittura Santa, Antico e Nuovo Testamento. Non essendo più servi della Parola, ma padroni, le abbiamo fatto dire ogni cosa. Essendo privi dello Spirito Santo – sempre si è privi dello Spirito Santo quando ci si separa dallo Spirito Santo che ha creato la Sacra Tradizione e la Sana Teologia nei secoli – abbiamo elevato a verità, in nome della Scrittura, tutte le menzogne, le falsità, le tenebre con le quali è impostato il nostro cuore, la nostra mente, la nostra anima, il nostro spirito. Con sottile e diabolica arte e scienza tutto interpretiamo secondo i pensieri del nostro cuore. La Scrittura ci serve solo come coperta per nascondere la malvagità e la cattiveria della nostra mente nei riguardi del pensiero di Dio. Si è così passati dalla verità oggettiva e universale della Parola di Dio ad una parola soggettiva che ognuno vuole imporre al mondo intero come verità oggettiva e universale. </w:t>
      </w:r>
    </w:p>
    <w:p w14:paraId="374CD85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Questo processo dall’oggettività della Parola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dovranno indurre a ritenere vera la decisione della volontà. Come si potrà comprendere, questo è un procedimento perverso, diabolico, satanico. </w:t>
      </w:r>
    </w:p>
    <w:p w14:paraId="1A1432C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Ecco dove sta conducendo questo processo di totale abbandono della verità oggettiva e universale della Parola di Dio. 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Come nel </w:t>
      </w:r>
      <w:r w:rsidRPr="00F70172">
        <w:rPr>
          <w:rFonts w:ascii="Arial" w:eastAsia="Times New Roman" w:hAnsi="Arial" w:cs="Times New Roman"/>
          <w:kern w:val="0"/>
          <w:sz w:val="24"/>
          <w:szCs w:val="20"/>
          <w:lang w:eastAsia="it-IT"/>
          <w14:ligatures w14:val="none"/>
        </w:rPr>
        <w:lastRenderedPageBreak/>
        <w:t xml:space="preserve">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sempre l’uomo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Scrittura con il pensiero dell’uomo elevato ad unico e solo principio ermeneutico ed esegetico non solo nella pagine dell’Antico Testamento, ma anche in quelle del Nuovo. </w:t>
      </w:r>
    </w:p>
    <w:p w14:paraId="13EC1C50" w14:textId="77777777" w:rsidR="00F70172" w:rsidRPr="00F70172" w:rsidRDefault="00F70172" w:rsidP="00F70172">
      <w:pPr>
        <w:spacing w:after="120" w:line="240" w:lineRule="auto"/>
        <w:jc w:val="both"/>
        <w:rPr>
          <w:rFonts w:ascii="Arial" w:eastAsia="Calibri" w:hAnsi="Arial" w:cs="Arial"/>
          <w:kern w:val="0"/>
          <w:sz w:val="24"/>
          <w14:ligatures w14:val="none"/>
        </w:rPr>
      </w:pPr>
      <w:r w:rsidRPr="00F70172">
        <w:rPr>
          <w:rFonts w:ascii="Arial" w:eastAsia="Calibri" w:hAnsi="Arial" w:cs="Arial"/>
          <w:kern w:val="0"/>
          <w:sz w:val="24"/>
          <w14:ligatures w14:val="none"/>
        </w:rPr>
        <w:t xml:space="preserve">Dove sta conducendo l’abbandono della verità oggettiva universale della Parola di Dio? Sta conducendo ad elevare la legge del peccato e della morte a struttura portante della vita dell’intera umanità e di tutto l’universo. Quale è il primo frutto di questa Legge del peccato? 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 L’uomo che pensa dalla legge del peccato si eleva a Dio di se stesso e di conseguenza necessariamente dovrà negare il vero Dio, il vero Cristo, il vero Spirito Santo e tutto ciò che è frutto del vero Dio, del vero Cristo, del vero Spirito Santo. </w:t>
      </w:r>
    </w:p>
    <w:p w14:paraId="6406E8C0" w14:textId="77777777" w:rsidR="00F70172" w:rsidRPr="00F70172" w:rsidRDefault="00F70172" w:rsidP="00F70172">
      <w:pPr>
        <w:spacing w:after="120" w:line="240" w:lineRule="auto"/>
        <w:jc w:val="both"/>
        <w:rPr>
          <w:rFonts w:ascii="Arial" w:eastAsia="Calibri" w:hAnsi="Arial" w:cs="Arial"/>
          <w:kern w:val="0"/>
          <w:sz w:val="24"/>
          <w14:ligatures w14:val="none"/>
        </w:rPr>
      </w:pPr>
      <w:r w:rsidRPr="00F70172">
        <w:rPr>
          <w:rFonts w:ascii="Arial" w:eastAsia="Calibri" w:hAnsi="Arial" w:cs="Arial"/>
          <w:kern w:val="0"/>
          <w:sz w:val="24"/>
          <w14:ligatures w14:val="none"/>
        </w:rPr>
        <w:t xml:space="preserve">Oggi si è giunti dove mai si era giunti prima.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La Legge del peccato è universale cecità. Da questa universale cecità, solo Cristo Gesù ci può liberare. Nessun altro. Ma oggi l’uomo pensa che sia sufficiente una sua legge per abolire dal cuore dell’uomo, dalla sua anima e dal suo corpo la Legge del peccato. Questa è cecità, frutto della sua superbia e del suo orgoglio spirituale. </w:t>
      </w:r>
    </w:p>
    <w:p w14:paraId="781BF6B9" w14:textId="77777777" w:rsidR="00F70172" w:rsidRPr="00F70172" w:rsidRDefault="00F70172" w:rsidP="00F70172">
      <w:pPr>
        <w:spacing w:after="120" w:line="240" w:lineRule="auto"/>
        <w:jc w:val="both"/>
        <w:rPr>
          <w:rFonts w:ascii="Arial" w:eastAsia="Calibri" w:hAnsi="Arial" w:cs="Arial"/>
          <w:kern w:val="0"/>
          <w:sz w:val="24"/>
          <w14:ligatures w14:val="none"/>
        </w:rPr>
      </w:pPr>
      <w:r w:rsidRPr="00F70172">
        <w:rPr>
          <w:rFonts w:ascii="Arial" w:eastAsia="Calibri" w:hAnsi="Arial" w:cs="Arial"/>
          <w:kern w:val="0"/>
          <w:sz w:val="24"/>
          <w14:ligatures w14:val="none"/>
        </w:rPr>
        <w:t xml:space="preserve">È giusto che lo si gridi senza alcuna paura che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 O il cristiano riprende il suo posto che </w:t>
      </w:r>
      <w:r w:rsidRPr="00F70172">
        <w:rPr>
          <w:rFonts w:ascii="Arial" w:eastAsia="Calibri" w:hAnsi="Arial" w:cs="Arial"/>
          <w:kern w:val="0"/>
          <w:sz w:val="24"/>
          <w14:ligatures w14:val="none"/>
        </w:rPr>
        <w:lastRenderedPageBreak/>
        <w:t xml:space="preserve">è nel cuore di Cristo Gesù e dal cuore di Cristo Gesù parla, o per il mondo non ci sarà alcuna possibilità né di salvezza e né di redenzione. </w:t>
      </w:r>
    </w:p>
    <w:p w14:paraId="63D50367" w14:textId="77777777" w:rsidR="00F70172" w:rsidRPr="00F70172" w:rsidRDefault="00F70172" w:rsidP="00F70172">
      <w:pPr>
        <w:spacing w:after="120" w:line="240" w:lineRule="auto"/>
        <w:jc w:val="both"/>
        <w:rPr>
          <w:rFonts w:ascii="Arial" w:eastAsia="Calibri" w:hAnsi="Arial" w:cs="Arial"/>
          <w:kern w:val="0"/>
          <w:sz w:val="24"/>
          <w14:ligatures w14:val="none"/>
        </w:rPr>
      </w:pPr>
      <w:r w:rsidRPr="00F70172">
        <w:rPr>
          <w:rFonts w:ascii="Arial" w:eastAsia="Calibri" w:hAnsi="Arial" w:cs="Arial"/>
          <w:kern w:val="0"/>
          <w:sz w:val="24"/>
          <w14:ligatures w14:val="none"/>
        </w:rPr>
        <w:t xml:space="preserve">Oggi il cristiano sta condannando l’intera umanità a rimanere per sempre sotto la schiavitù della Legge del peccato, avendo dichiarato non più necessario Cristo Gesù per essere salvati. Ognuno può salvare se stesso da se stesso. Non vi è stata mai nei cristiani cecità più grande di questa. È questo il segno che la nostra schiavitù sotto la Legge del peccato è universale. Questo è accaduto e sempre accadrà quando si priva la Parola di Dio delle sue purissima verità, che è verità universale oggettiva e mai soggettiva. Nessuno ha potere sulla Parola di Dio. Neanche Dio ha potere sulla sua Parola. Ha il potere di proferirla o di non proferirla. Una volta che essa è uscita dalla sua bocca essa rimane stabile in eterno. Essa è Parola assoluta e Parola condizionata. Se è assoluta si compie sempre. Se è condizionata, poste le condizioni, sempre essa s compie. </w:t>
      </w:r>
    </w:p>
    <w:p w14:paraId="7DF06B58" w14:textId="77777777" w:rsidR="00F70172" w:rsidRPr="00F70172" w:rsidRDefault="00F70172" w:rsidP="00F70172">
      <w:pPr>
        <w:spacing w:after="120" w:line="240" w:lineRule="auto"/>
        <w:jc w:val="both"/>
        <w:rPr>
          <w:rFonts w:ascii="Arial" w:eastAsia="Calibri" w:hAnsi="Arial" w:cs="Arial"/>
          <w:kern w:val="0"/>
          <w:sz w:val="24"/>
          <w14:ligatures w14:val="none"/>
        </w:rPr>
      </w:pPr>
      <w:r w:rsidRPr="00F70172">
        <w:rPr>
          <w:rFonts w:ascii="Arial" w:eastAsia="Calibri" w:hAnsi="Arial" w:cs="Arial"/>
          <w:kern w:val="0"/>
          <w:sz w:val="24"/>
          <w14:ligatures w14:val="none"/>
        </w:rPr>
        <w:t>Un esempio potrà aiutarci. Il Signore ha promesso il suo perdono a chi si pente. Sempre lui darà il perdono a quanti pentiti tornano a Lui. Così come sempre Lui è pronto al perdono se un suo amico intercede presso di Lui, allo stesso modo che hanno fatto sia Abramo che Mosè. Parola proferita sotto condizione. Ma è giusto che ancora una volta lo ripetiamo. A nessuno è stato dato il potere contro la verità universale e oggettiva della Parola di Dio. Neanche Dio ha questo potere. Se neanche Dio ha questo potere, non potrà esserci nessun uomo sulla terra che possa attribuirsi questo potere contro la verità della Parola del Signore. Chi dovesse attribuirsi questo potere sappia che da figlio di Dio è divenuto figli di Satana, il solo che può conferire questo potere agli uomini. Ma è un potere per la distruzione della Parola, non per farla risplendere nel mondo.</w:t>
      </w:r>
    </w:p>
    <w:p w14:paraId="0B53028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p>
    <w:p w14:paraId="0A9412AA" w14:textId="77777777" w:rsidR="00F70172" w:rsidRPr="00F70172" w:rsidRDefault="00F70172" w:rsidP="00F70172">
      <w:pPr>
        <w:spacing w:after="120" w:line="240" w:lineRule="auto"/>
        <w:jc w:val="both"/>
        <w:rPr>
          <w:rFonts w:ascii="Arial" w:eastAsia="Calibri" w:hAnsi="Arial" w:cs="Times New Roman"/>
          <w:b/>
          <w:bCs/>
          <w:kern w:val="0"/>
          <w:sz w:val="24"/>
          <w:szCs w:val="20"/>
          <w:lang w:eastAsia="it-IT"/>
          <w14:ligatures w14:val="none"/>
        </w:rPr>
      </w:pPr>
      <w:bookmarkStart w:id="53" w:name="_Toc217641147"/>
      <w:bookmarkStart w:id="54" w:name="_Toc111642494"/>
      <w:r w:rsidRPr="00F70172">
        <w:rPr>
          <w:rFonts w:ascii="Arial" w:eastAsia="Calibri" w:hAnsi="Arial" w:cs="Times New Roman"/>
          <w:b/>
          <w:kern w:val="0"/>
          <w:sz w:val="24"/>
          <w:szCs w:val="20"/>
          <w:lang w:eastAsia="it-IT"/>
          <w14:ligatures w14:val="none"/>
        </w:rPr>
        <w:t>Verità divina, eterna, oggettiva, universale</w:t>
      </w:r>
      <w:bookmarkEnd w:id="53"/>
      <w:r w:rsidRPr="00F70172">
        <w:rPr>
          <w:rFonts w:ascii="Arial" w:eastAsia="Calibri" w:hAnsi="Arial" w:cs="Times New Roman"/>
          <w:b/>
          <w:kern w:val="0"/>
          <w:sz w:val="24"/>
          <w:szCs w:val="20"/>
          <w:lang w:eastAsia="it-IT"/>
          <w14:ligatures w14:val="none"/>
        </w:rPr>
        <w:t>, increata, creata, immortale, non immortale da accogliere nella fede.</w:t>
      </w:r>
      <w:bookmarkEnd w:id="54"/>
    </w:p>
    <w:p w14:paraId="6D9CCAA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Ogni verità eterna divina oggettiva increata che è Dio nel suo mistero di Unità e Trinità; ogni verità che è Cristo Gesù nel suo mistero di incarnazione, passione, morte, risurrezione, ascensione gloriosa al cielo, elevazione a Signore dell’universo, a  Giudice dei vivi e dei morti; ogni verità che è lo Spirito Santo nella sua missione di ricordo del mistero di Cristo, di conduzione a tutta la verità, di conversione, di rigenerazione, di santificazione, di edificazione del corpo di Cristo; ogni verità della Vergine Maria, Madre  di Dio, Donna vestita di sole, Madre della nuova umanità costituita dal Figlio dalla croce; ogni verità degli Angeli e dei santi; ogni verità della Rivelazione; ogni verità del mistero della salvezza; ogni verità della natura umana; ogni verità della storia, essendo verità oggettive necessarie alla salvezza di ogni uomo, è comando di Cristo Gesù che vengano fatte conoscere ad ogni uomo. È obbligo di ogni Apostolo del Signore annunciarle ad ogni uomo, nessuno escluso. Chi a questo comando non obbedisce, sappia che si compie per lui la Parola detta da Dio al profeta Ezechiele:</w:t>
      </w:r>
    </w:p>
    <w:p w14:paraId="3316C8F9" w14:textId="77777777" w:rsidR="00F70172" w:rsidRPr="00F70172" w:rsidRDefault="00F70172" w:rsidP="00F70172">
      <w:pPr>
        <w:spacing w:after="120" w:line="240" w:lineRule="auto"/>
        <w:jc w:val="both"/>
        <w:rPr>
          <w:rFonts w:ascii="Arial" w:eastAsia="Times New Roman" w:hAnsi="Arial" w:cs="Times New Roman"/>
          <w:i/>
          <w:iCs/>
          <w:color w:val="000000"/>
          <w:kern w:val="0"/>
          <w:sz w:val="24"/>
          <w:szCs w:val="20"/>
          <w:lang w:eastAsia="it-IT"/>
          <w14:ligatures w14:val="none"/>
        </w:rPr>
      </w:pPr>
      <w:r w:rsidRPr="00F70172">
        <w:rPr>
          <w:rFonts w:ascii="Arial" w:eastAsia="Times New Roman" w:hAnsi="Arial" w:cs="Times New Roman"/>
          <w:i/>
          <w:iCs/>
          <w:color w:val="000000"/>
          <w:kern w:val="0"/>
          <w:sz w:val="24"/>
          <w:szCs w:val="20"/>
          <w:lang w:eastAsia="it-IT"/>
          <w14:ligatures w14:val="none"/>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w:t>
      </w:r>
      <w:r w:rsidRPr="00F70172">
        <w:rPr>
          <w:rFonts w:ascii="Arial" w:eastAsia="Times New Roman" w:hAnsi="Arial" w:cs="Times New Roman"/>
          <w:i/>
          <w:iCs/>
          <w:color w:val="000000"/>
          <w:kern w:val="0"/>
          <w:sz w:val="24"/>
          <w:szCs w:val="20"/>
          <w:lang w:eastAsia="it-IT"/>
          <w14:ligatures w14:val="none"/>
        </w:rPr>
        <w:lastRenderedPageBreak/>
        <w:t>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0C28D8BE" w14:textId="77777777" w:rsidR="00F70172" w:rsidRPr="00F70172" w:rsidRDefault="00F70172" w:rsidP="00F70172">
      <w:pPr>
        <w:spacing w:after="120" w:line="240" w:lineRule="auto"/>
        <w:jc w:val="both"/>
        <w:rPr>
          <w:rFonts w:ascii="Arial" w:eastAsia="Times New Roman" w:hAnsi="Arial" w:cs="Times New Roman"/>
          <w:i/>
          <w:iCs/>
          <w:color w:val="000000"/>
          <w:kern w:val="0"/>
          <w:sz w:val="24"/>
          <w:szCs w:val="20"/>
          <w:lang w:eastAsia="it-IT"/>
          <w14:ligatures w14:val="none"/>
        </w:rPr>
      </w:pPr>
      <w:r w:rsidRPr="00F70172">
        <w:rPr>
          <w:rFonts w:ascii="Arial" w:eastAsia="Times New Roman" w:hAnsi="Arial" w:cs="Times New Roman"/>
          <w:i/>
          <w:iCs/>
          <w:color w:val="000000"/>
          <w:kern w:val="0"/>
          <w:sz w:val="24"/>
          <w:szCs w:val="20"/>
          <w:lang w:eastAsia="it-IT"/>
          <w14:ligatures w14:val="none"/>
        </w:rPr>
        <w:t>Mi disse ancora: «Figlio dell’uomo, tutte le parole che ti dico ascoltale con gli orecchi e accoglile nel cuore: poi va’, rècati dai deportati, dai figli del tuo popolo, e parla loro. Ascoltino o non ascoltino, dirai: “Così dice il Signore”». 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160FB429" w14:textId="77777777" w:rsidR="00F70172" w:rsidRPr="00F70172" w:rsidRDefault="00F70172" w:rsidP="00F70172">
      <w:pPr>
        <w:spacing w:after="120" w:line="240" w:lineRule="auto"/>
        <w:jc w:val="both"/>
        <w:rPr>
          <w:rFonts w:ascii="Arial" w:eastAsia="Times New Roman" w:hAnsi="Arial" w:cs="Times New Roman"/>
          <w:i/>
          <w:iCs/>
          <w:color w:val="000000"/>
          <w:kern w:val="0"/>
          <w:sz w:val="24"/>
          <w:szCs w:val="20"/>
          <w:lang w:eastAsia="it-IT"/>
          <w14:ligatures w14:val="none"/>
        </w:rPr>
      </w:pPr>
      <w:r w:rsidRPr="00F70172">
        <w:rPr>
          <w:rFonts w:ascii="Arial" w:eastAsia="Times New Roman" w:hAnsi="Arial" w:cs="Times New Roman"/>
          <w:i/>
          <w:iCs/>
          <w:color w:val="000000"/>
          <w:kern w:val="0"/>
          <w:sz w:val="24"/>
          <w:szCs w:val="20"/>
          <w:lang w:eastAsia="it-IT"/>
          <w14:ligatures w14:val="none"/>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737F5924" w14:textId="77777777" w:rsidR="00F70172" w:rsidRPr="00F70172" w:rsidRDefault="00F70172" w:rsidP="00F70172">
      <w:pPr>
        <w:spacing w:after="120" w:line="240" w:lineRule="auto"/>
        <w:jc w:val="both"/>
        <w:rPr>
          <w:rFonts w:ascii="Arial" w:eastAsia="Times New Roman" w:hAnsi="Arial" w:cs="Times New Roman"/>
          <w:i/>
          <w:iCs/>
          <w:color w:val="000000"/>
          <w:kern w:val="0"/>
          <w:sz w:val="24"/>
          <w:szCs w:val="20"/>
          <w:lang w:eastAsia="it-IT"/>
          <w14:ligatures w14:val="none"/>
        </w:rPr>
      </w:pPr>
      <w:r w:rsidRPr="00F70172">
        <w:rPr>
          <w:rFonts w:ascii="Arial" w:eastAsia="Times New Roman" w:hAnsi="Arial" w:cs="Times New Roman"/>
          <w:i/>
          <w:iCs/>
          <w:color w:val="000000"/>
          <w:kern w:val="0"/>
          <w:sz w:val="24"/>
          <w:szCs w:val="20"/>
          <w:lang w:eastAsia="it-IT"/>
          <w14:ligatures w14:val="none"/>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778BA88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Obbligo di annunciare ad ogni uomo la purissima verità oggettiva e fede non sono la stessa cosa. L’annuncio è un obbligo perenne che mai viene meno, perché diritto perenne che mai viene meno dato dal Signore ad ogni uomo, diritto di conoscere la Parola della sua salvezza. La fede invece è atto umano, atto cioè volitivo, cosciente, sapiente di ogni uomo. Chi non accoglie la verità oggettiva necessaria perché lui torni ad essere vero uomo, crescendo in ogni umanità ad immagine del suo Creatore e Signore, si assume lui la gravissima responsabilità eterna per non aver </w:t>
      </w:r>
      <w:r w:rsidRPr="00F70172">
        <w:rPr>
          <w:rFonts w:ascii="Arial" w:eastAsia="Times New Roman" w:hAnsi="Arial" w:cs="Times New Roman"/>
          <w:kern w:val="0"/>
          <w:sz w:val="24"/>
          <w:szCs w:val="20"/>
          <w:lang w:eastAsia="it-IT"/>
          <w14:ligatures w14:val="none"/>
        </w:rPr>
        <w:lastRenderedPageBreak/>
        <w:t xml:space="preserve">creduto nella verità oggettiva e universale. Sarà lui responsabile delle sue tenebre nelle quali ha vissuto la vita nel tempo e della morte eterna che sempre queste tenebre producono. Quanto Dio ha detto si compirà in eterno, sia in ordine alla salvezza e sia in ordine alla perdizione. Uno può non credere alla Parola. La Parola uscita dalla bocca di Dio si compie sempre in ciò che dice. Nessuno potrà mai ridurre Dio in suo potere anche se questa è la perenne tentazione dell’uomo. </w:t>
      </w:r>
    </w:p>
    <w:p w14:paraId="43CCECA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Ecco perché sono in grande errore quanti insegnano, dicono, fanno pensare, parlando con parole velate, che la verità oggettiva e universale non vada più data agli uomini. Essa va sempre data per comando di Cristo Gesù. Ma anche per comando di Cristo Gesù la fede dovrà essere sempre un atto umano di chi viene a conoscenza della verità oggettiva e universale della salvezza. Se la fede dovrà essere un atto umano, mai essa potrà essere importa. Annunciare il Vangelo secondo purezza e integrità di verità e di dottrina è obbligo. Credere nel Vangelo è invece lasciato ad ogni uomo, manifestandogli però le conseguenze del suo atto di non fede. Dio comunica all’uomo che dinanzi a lui vi sono due alberi, uno di vita e uno di morte. L’uomo ora è responsabile lui dei frutti della sua scelta. Dio gli manifesta che dinanzi a Lui c’è la benedizione e la maledizione, lo invita a scegliere la vita nella benedizione. Dio dice all’uomo che dinanzi a li vi è l’acqua e il fuoco. Lascia però che sia lui a scegliere dove vuole stendere la mano.</w:t>
      </w:r>
    </w:p>
    <w:p w14:paraId="279EAF2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Una verità va annunciata. Nei capitoli I-XI della Genesi il Signore parla all’uomo. Dal Capitolo XII della Genesi e per tutti i Libri Storici il Signore parla ai figli del suo popolo, prevalentemente. Nei Libri Profetici il Signore viene annunciato come il Signore di ogni uomo e di tutti i popoli. Parla al suo popolo e ad ogni altro popolo e nazione. Nei Libri Sapienziali la Parola è detta per ogni uomo. La vita dell’uomo è nella Parola del Signore. Questa Parola giunge ad ogni uomo attraverso i Profeti e i Saggi dell’Antico Testamento. </w:t>
      </w:r>
    </w:p>
    <w:p w14:paraId="0DB1929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Nel Nuovo Testamento essa giunge ad opera degli Apostoli del Signore e di ogni membro del corpo di Cristo, sempre in comunione gerarchica con gli Apostoli di Cristo Gesù. Se Dio manda perché si parli ad ogni uomo, ad ogni uomo si deve parlare. Ecco oggi il gravissimo peccato cristiano che può in ogni momento trasformarsi in peccato contro lo Spirito Santo: affermare, asserire, fare intende che tra la Parola data da Dio agli uomini e la parola che l’uomo si dona e che attribuisce a Dio non vi è alcuna differenza. Affermare, asserire, fare intendere che tra il Figlio Unigenito del Padre dato a noi dal Padre e ogni altro fondatore di religione che si dona dalla sua non conoscenza del vero Dio e dalle sue molteplici falsità e anche errori, non vi sia alcuna differenza. Se poi si pensa che queste gravissime affermazioni contro la verità oggettiva e universale sia di Dio che dell’uomo siano generate dalla perdita nella purissima fede nei divini misteri da parte del discepolo di Gesù allora la nostra condizione spirituale è veramente grave. </w:t>
      </w:r>
    </w:p>
    <w:p w14:paraId="7052035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In nome di Dio si distrugge il vero Dio. In nome di Cristo si annienta il vero Cristo. In nome dello Spirito Santo si calpesta lo Spirito Santo. In nome della Rivelazione si getta nel fuoco tutta la Rivelazione. In nome dell’uomo si priva l’uomo di ogni verità e lo si riduce ad una cosa. In nome della verità ogni verità viene negata e calpestata. Tutto si fa in nome di Dio e con la sua autorità. In nome della giustizia si nega all’uomo ogni giustizia. In nome del diritto si compie ogni orrendo crimine. In nome dell’amore si trasgredisce ogni comandamento e ogni altra Legge del Signore. In nome della dignità dell’uomo lo si uccide e in nome del diritto della donna lo si </w:t>
      </w:r>
      <w:r w:rsidRPr="00F70172">
        <w:rPr>
          <w:rFonts w:ascii="Arial" w:eastAsia="Times New Roman" w:hAnsi="Arial" w:cs="Times New Roman"/>
          <w:kern w:val="0"/>
          <w:sz w:val="24"/>
          <w:szCs w:val="20"/>
          <w:lang w:eastAsia="it-IT"/>
          <w14:ligatures w14:val="none"/>
        </w:rPr>
        <w:lastRenderedPageBreak/>
        <w:t>concepisce ma poi non gli si permette di vedere la luce. Di tutto questo disastro responsabile è il cristiano che non annuncia più la Parola del Signore. E dire che lui per questo è stato chiamato! Per annunciare la Parola di Dio, la Parola di Cristo Gesù ad ogni suo fratello. Quando si cade dalla purissima verità sempre si cade dal purissimo amore. Falsità è il cristiano e falsità sono le sue parole. Da luce si è trasformato in tenebra e tenebra sono le sue parole.</w:t>
      </w:r>
    </w:p>
    <w:p w14:paraId="155657C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p>
    <w:p w14:paraId="2C7231DB" w14:textId="77777777" w:rsidR="00F70172" w:rsidRPr="00F70172" w:rsidRDefault="00F70172" w:rsidP="00F70172">
      <w:pPr>
        <w:spacing w:after="120" w:line="240" w:lineRule="auto"/>
        <w:jc w:val="both"/>
        <w:rPr>
          <w:rFonts w:ascii="Arial" w:eastAsia="Calibri" w:hAnsi="Arial" w:cs="Times New Roman"/>
          <w:b/>
          <w:kern w:val="0"/>
          <w:sz w:val="24"/>
          <w:szCs w:val="20"/>
          <w:lang w:eastAsia="it-IT"/>
          <w14:ligatures w14:val="none"/>
        </w:rPr>
      </w:pPr>
      <w:bookmarkStart w:id="55" w:name="_Toc217641148"/>
      <w:bookmarkStart w:id="56" w:name="_Toc111642495"/>
      <w:r w:rsidRPr="00F70172">
        <w:rPr>
          <w:rFonts w:ascii="Arial" w:eastAsia="Calibri" w:hAnsi="Arial" w:cs="Times New Roman"/>
          <w:b/>
          <w:kern w:val="0"/>
          <w:sz w:val="24"/>
          <w:szCs w:val="20"/>
          <w:lang w:eastAsia="it-IT"/>
          <w14:ligatures w14:val="none"/>
        </w:rPr>
        <w:t>Verità oggettiva in Dio</w:t>
      </w:r>
      <w:bookmarkEnd w:id="55"/>
      <w:r w:rsidRPr="00F70172">
        <w:rPr>
          <w:rFonts w:ascii="Arial" w:eastAsia="Calibri" w:hAnsi="Arial" w:cs="Times New Roman"/>
          <w:b/>
          <w:kern w:val="0"/>
          <w:sz w:val="24"/>
          <w:szCs w:val="20"/>
          <w:lang w:eastAsia="it-IT"/>
          <w14:ligatures w14:val="none"/>
        </w:rPr>
        <w:t xml:space="preserve"> mistero della storia e sapienza</w:t>
      </w:r>
      <w:bookmarkEnd w:id="56"/>
    </w:p>
    <w:p w14:paraId="33EF59C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Altra necessaria verità da mettere in piena luce. Nel Libro di Giobbe troviamo che la storia diviene Parola attraverso la quale il Signore parla. Ecco cosa insegna il saggio Eliu: Se da un lato c’è la verità oggettiva di Dio rivelata nella Parola, dall’altro c’è il mistero della storia e c’è la sapienza di Dio nell’uomo. Questi è chiamato a cogliere la verità che il Signore sta rivelando all’uomo attraverso il mistero della sua storia. Né i tre amici e né Giobbe giungono a questa triplice verità. Prima di riportare il discorso di Eliu, entriamo per un attino nel mistero della storia di Giobbe: </w:t>
      </w:r>
    </w:p>
    <w:p w14:paraId="005307A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Dinanzi ai tre amici che lo accusavano di ingiustizia, Giobbe avrebbe voluto che il Signore venisse, Lui, in persona, e lo dichiarasse giusto, onesto, fedele, dalla coscienza pura, monda, senza macchia. Eliu era stato ad ascoltare muto. Chiede la parola ed esige che tutti facciano silenzio, perché in difesa di Dio c’è qualcosa che lui vuole affermare. Il Signore va sempre rispettato, amato, servito come Dio. Lui non è un uomo da trattare come ogni altro uomo. La differenza tra Dio e l’uomo va sempre testimoniata. Dio è più grande dell’uomo. È infinitamente ed eternamente più grande. </w:t>
      </w:r>
    </w:p>
    <w:p w14:paraId="0C5835A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Eliu è persona saggia. Sa che il caso di Giobbe non può essere risolto. Non vi sono elementi della rivelazione precedente che lo permettano.  La sua sapienza lo aiuta perché introduca un elemento nuovo. Lui vede tutta la storia dell’uomo come parola di Dio. La legge come potente linguaggio attraverso cui il Signore parla all’uomo: “Dio è più grande dell’uomo. Perché vuoi contendere con lui, se egli non rende conto di tutte le sue parole? Dio può parlare in un modo o in un altro, ma non vi si presta attenzione (Cfr. Gb 33,1-33). </w:t>
      </w:r>
    </w:p>
    <w:p w14:paraId="2F1022A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Scrutando, nella saggezza di Eliu appare un principio da cogliere, mettere nel cuore. Dinanzi ad ogni evento, piccolo o grande, lieto o triste, di gioia o di sofferenza, il vero credente deve chiedersi: “Il Signore cosa mi sta rivelando, insegnando, dicendo? Dove mi sta conducendo? Verso quale nuova verità vuole fare approdare la mia vita?”. Eliu sposta così la questione. Non è il Signore che deve rispondere a Giobbe. È invece Giobbe che deve rispondere a se stesso. Lui è obbligato a interrogare la sua coscienza, esaminare la sua storia, scorgere in essa la parola con la quale il Signore gli sta parlando. </w:t>
      </w:r>
    </w:p>
    <w:p w14:paraId="190E9C6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Questo nuovo principio è essenziale per la vita di ogni uomo di fede. Sempre lui verrà a trovarsi dinanzi a dei fatti, eventi, circostanze che potrebbero essere arcani, misteriosi, dalla difficile lettura. Mai deve chiedere a Dio spiegazioni. Deve invece rientrare in se stesso e con l’aiuto della riflessione, meditazione orante, silenziosa, giungere ad una risposta. Con Eliu la rivelazione fa un passo in avanti, compie un vero salto. Unisce mirabilmente rivelazione e sapienza, manifestazione di Dio e riflessione personale, dato scritturistico e scienza e intelligenza dell’uomo, chiesta e accolta come purissimo dono del Signore. Con la sapienza, la riflessione, la </w:t>
      </w:r>
      <w:r w:rsidRPr="00F70172">
        <w:rPr>
          <w:rFonts w:ascii="Arial" w:eastAsia="Times New Roman" w:hAnsi="Arial" w:cs="Times New Roman"/>
          <w:kern w:val="0"/>
          <w:sz w:val="24"/>
          <w:szCs w:val="20"/>
          <w:lang w:eastAsia="it-IT"/>
          <w14:ligatures w14:val="none"/>
        </w:rPr>
        <w:lastRenderedPageBreak/>
        <w:t>meditazione si ascolta Dio che parla dall’interno. Si dona la giusta risposta ad una storia che altrimenti sarebbe muta. Per operare questo discernimento sapienziale e questa lettura per la via della meditazione e della riflessione diuturna, occorre un principio assoluto di verità: tutto quello che accade in me, nella vita, nel mio spirito, corpo e anima, avviene per la mia purificazione, la mia elevazione morale; per la manifestazione da parte del Signore del grado della mia perfezione, in modo che io non monti in superbia, in vanagloria, in arroganza, in presunzione, peccando contro la grazia divina; perché non attribuisca a me stesso ciò che invece è solo dono del mio Dio.</w:t>
      </w:r>
    </w:p>
    <w:p w14:paraId="6093F9E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Senza la perfetta verità di Dio, della sua infinita bontà, della sua sapienza eterna che sa come educare l’uomo perché cammini più speditamente verso di Lui, ogni riflessione, meditazione, ogni aiuto richiesto alla sapienza e all’intelligenza è vano. Chi pensa che Dio voglia il suo male, mai potrà darsi una risposta secondo verità. Si impantanerà nella falsità e nella menzogna del suo cuore. Il punto di partenza non è di luce, ma di tenebra. Molti cristiani dinanzi alla storia perdono addirittura la fede perché partono da una falsità su Dio. Pensano che Lui sia l’autore delle cose, mentre Lui solo le permette per il nostro più grande bene, per la crescita armoniosa del nostro spirito e per la maturazione della nostra anima. Sovente è sufficiente una sola falsità su Dio ed il processo di comprensione della storia fallisce, fallisce anche la nostra crescita spirituale o il nostro processo verso l’elevazione della nostra anima e del nostro spirito nelle più alte vette della verità e della moralità. </w:t>
      </w:r>
    </w:p>
    <w:p w14:paraId="27E6A4C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Ora Giobbe sa cosa fare. Deve smettere di interrogare il Signore. Si deve ritirare nel silenzio del suo cuore, nell’eremo della sua anima e iniziare un intenso esercizio spirituale perché solo così potrà giungere a sapere cosa vuole il Signore da lui in questa difficile prova. Così si salta il problema della giustizia o dell’ingiustizia. Si salta il problema della risposta di Dio. Si affronta la sola vera questione che non solo Giobbe, ma ogni uomo, ogni giorno si trova a dover risolvere: il problema, la questione della lettura della sua storia per dare ad essa una visione secondo purissima verità. Dio ha parlato. Spetta all’uomo leggere il suo discorso. </w:t>
      </w:r>
    </w:p>
    <w:p w14:paraId="564CAC67" w14:textId="77777777" w:rsidR="00F70172" w:rsidRPr="00F70172" w:rsidRDefault="00F70172" w:rsidP="00F70172">
      <w:pPr>
        <w:spacing w:after="120" w:line="240" w:lineRule="auto"/>
        <w:jc w:val="both"/>
        <w:rPr>
          <w:rFonts w:ascii="Arial" w:eastAsia="Times New Roman" w:hAnsi="Arial" w:cs="Arial"/>
          <w:kern w:val="0"/>
          <w:sz w:val="24"/>
          <w:szCs w:val="24"/>
          <w:lang w:eastAsia="it-IT"/>
          <w14:ligatures w14:val="none"/>
        </w:rPr>
      </w:pPr>
      <w:r w:rsidRPr="00F70172">
        <w:rPr>
          <w:rFonts w:ascii="Arial" w:eastAsia="Times New Roman" w:hAnsi="Arial" w:cs="Arial"/>
          <w:kern w:val="0"/>
          <w:sz w:val="24"/>
          <w:szCs w:val="24"/>
          <w:lang w:eastAsia="it-IT"/>
          <w14:ligatures w14:val="none"/>
        </w:rPr>
        <w:t xml:space="preserve">Se il cristiano avesse la sapienza di leggere la storia, potrebbe giungere a scorge non dico tutti i disastri che la sua parola stolta e insipiente sta producendo, ma  almeno ne potrebbe evidenziare qualcuno e da esso partire per una vera e reale conversione. Se Giobbe non è riuscito, eppure viveva con coscienza integra e pura, potrà mai riuscirci il cristiano che sta abolendo tutta la Legge del Signore posta da Dio a fondamento per l’edificazione della sua vita sia sulla terra e sia nei cieli eterni? </w:t>
      </w:r>
    </w:p>
    <w:p w14:paraId="567ECF25" w14:textId="77777777" w:rsidR="00F70172" w:rsidRPr="00F70172" w:rsidRDefault="00F70172" w:rsidP="00F70172">
      <w:pPr>
        <w:spacing w:after="120" w:line="240" w:lineRule="auto"/>
        <w:jc w:val="both"/>
        <w:rPr>
          <w:rFonts w:ascii="Arial" w:eastAsia="Times New Roman" w:hAnsi="Arial" w:cs="Arial"/>
          <w:kern w:val="0"/>
          <w:sz w:val="24"/>
          <w:szCs w:val="24"/>
          <w:lang w:eastAsia="it-IT"/>
          <w14:ligatures w14:val="none"/>
        </w:rPr>
      </w:pPr>
      <w:r w:rsidRPr="00F70172">
        <w:rPr>
          <w:rFonts w:ascii="Arial" w:eastAsia="Times New Roman" w:hAnsi="Arial" w:cs="Arial"/>
          <w:kern w:val="0"/>
          <w:sz w:val="24"/>
          <w:szCs w:val="24"/>
          <w:lang w:eastAsia="it-IT"/>
          <w14:ligatures w14:val="none"/>
        </w:rPr>
        <w:t xml:space="preserve">Eppure sarebbe sufficiente che il cristiano si interrogasse: Perché la mia preghiera non viene ascoltata? Prego perché finisca la pandemia ed essa non solo non finisce, diviene ogni giorno più letale. Prego perché finisca la guerra e anche questa ogni giorno compie disastri. E ancora: Penso di aver risolto un problema e il problema non solo non viene risolto, ad esso se ne aggiungono altri dieci, venti, più dolorosi e più tristi. </w:t>
      </w:r>
    </w:p>
    <w:p w14:paraId="59DDB593" w14:textId="77777777" w:rsidR="00F70172" w:rsidRPr="00F70172" w:rsidRDefault="00F70172" w:rsidP="00F70172">
      <w:pPr>
        <w:spacing w:after="120" w:line="240" w:lineRule="auto"/>
        <w:jc w:val="both"/>
        <w:rPr>
          <w:rFonts w:ascii="Arial" w:eastAsia="Times New Roman" w:hAnsi="Arial" w:cs="Arial"/>
          <w:kern w:val="0"/>
          <w:sz w:val="24"/>
          <w:szCs w:val="24"/>
          <w:lang w:eastAsia="it-IT"/>
          <w14:ligatures w14:val="none"/>
        </w:rPr>
      </w:pPr>
      <w:r w:rsidRPr="00F70172">
        <w:rPr>
          <w:rFonts w:ascii="Arial" w:eastAsia="Times New Roman" w:hAnsi="Arial" w:cs="Arial"/>
          <w:kern w:val="0"/>
          <w:sz w:val="24"/>
          <w:szCs w:val="24"/>
          <w:lang w:eastAsia="it-IT"/>
          <w14:ligatures w14:val="none"/>
        </w:rPr>
        <w:t xml:space="preserve">Sarebbe solo sufficiente chiedersi: Perché oggi l’uomo non riesce più a concepire e dare alla luce una vita sana, secondo la natura sana creata da Dio? Le malattie genetiche aumentano a dismisura. E ancora: perché l’uomo si sta consumando nella droga, annegando nell’alcool, uccidendo con il cibo che mangia? Perché i fini primari oggi sono diventati tutti fini secondari e i fini effimeri sono elevati a fini primari ed essenziali? Perché la famiglia oggi, prima di tutto, non si compone più e una </w:t>
      </w:r>
      <w:r w:rsidRPr="00F70172">
        <w:rPr>
          <w:rFonts w:ascii="Arial" w:eastAsia="Times New Roman" w:hAnsi="Arial" w:cs="Arial"/>
          <w:kern w:val="0"/>
          <w:sz w:val="24"/>
          <w:szCs w:val="24"/>
          <w:lang w:eastAsia="it-IT"/>
          <w14:ligatures w14:val="none"/>
        </w:rPr>
        <w:lastRenderedPageBreak/>
        <w:t xml:space="preserve">volta composta è soggetta a morte a volte lenta e a volte repentina e immediata? Perché l’uomo oggi celebra l’orgoglio della sua idolatria e immoralità? </w:t>
      </w:r>
    </w:p>
    <w:p w14:paraId="298BC143" w14:textId="77777777" w:rsidR="00F70172" w:rsidRPr="00F70172" w:rsidRDefault="00F70172" w:rsidP="00F70172">
      <w:pPr>
        <w:spacing w:after="120" w:line="240" w:lineRule="auto"/>
        <w:jc w:val="both"/>
        <w:rPr>
          <w:rFonts w:ascii="Arial" w:eastAsia="Times New Roman" w:hAnsi="Arial" w:cs="Arial"/>
          <w:kern w:val="0"/>
          <w:sz w:val="24"/>
          <w:szCs w:val="24"/>
          <w:lang w:eastAsia="it-IT"/>
          <w14:ligatures w14:val="none"/>
        </w:rPr>
      </w:pPr>
      <w:r w:rsidRPr="00F70172">
        <w:rPr>
          <w:rFonts w:ascii="Arial" w:eastAsia="Times New Roman" w:hAnsi="Arial" w:cs="Arial"/>
          <w:kern w:val="0"/>
          <w:sz w:val="24"/>
          <w:szCs w:val="24"/>
          <w:lang w:eastAsia="it-IT"/>
          <w14:ligatures w14:val="none"/>
        </w:rPr>
        <w:t xml:space="preserve">Sono moltissimi i perché che ogni uomo potrebbe fare in ordine alla propria vita e alla vita del mondo. La risposta ce la offre Baruc nella sua profezia: Perché tu, uomo, hai abbandonato il tuo Creatore e ti sei creato un tuo idolo da adorare come Dio, hai bruciato nel fuoco dei tuoi pensieri la tua verità eterna, hai rinnegato il tuo Redentore e Salvatore, ha dichiarato che la sua Parola neanche va più annunciata. Hai decretato che la sua grazia a nulla serve. Questi e mille altri misfatti hai commesso contro la verità eterna, divina, universale, dalla quale è il tuo essere e la tua vita. Negando la luce, ti sei consegnato alla grande idolatria e alla universale immoralità. Hai elevato l’idolatria a purissima verità e l’universale immoralità a diritto di ogni uomo. </w:t>
      </w:r>
    </w:p>
    <w:p w14:paraId="718200A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Arial"/>
          <w:kern w:val="0"/>
          <w:sz w:val="24"/>
          <w:szCs w:val="24"/>
          <w:lang w:eastAsia="it-IT"/>
          <w14:ligatures w14:val="none"/>
        </w:rPr>
        <w:t xml:space="preserve">È cosa giusta che si affermi con ogni franchezza nello Spirito Santo che oggi </w:t>
      </w:r>
      <w:r w:rsidRPr="00F70172">
        <w:rPr>
          <w:rFonts w:ascii="Arial" w:eastAsia="Times New Roman" w:hAnsi="Arial" w:cs="Times New Roman"/>
          <w:kern w:val="0"/>
          <w:sz w:val="24"/>
          <w:szCs w:val="20"/>
          <w:lang w:eastAsia="it-IT"/>
          <w14:ligatures w14:val="none"/>
        </w:rPr>
        <w:t xml:space="preserve">la nostra falsa, errata, bugiarda teologizzazione del Vangelo e dell’intera Scrittura, sta privando l’uomo di essenziali diritti datigli dal suo Signore, Dio, Creatore, Redentore, Salvatore potente. Questa privazione è contro la natura dell’uomo. </w:t>
      </w:r>
    </w:p>
    <w:p w14:paraId="235FF44A" w14:textId="77777777" w:rsidR="00F70172" w:rsidRPr="00F70172" w:rsidRDefault="00F70172" w:rsidP="00F70172">
      <w:pPr>
        <w:spacing w:after="120" w:line="240" w:lineRule="auto"/>
        <w:rPr>
          <w:rFonts w:ascii="Times New Roman" w:eastAsia="Times New Roman" w:hAnsi="Times New Roman" w:cs="Times New Roman"/>
          <w:kern w:val="0"/>
          <w:sz w:val="20"/>
          <w:szCs w:val="20"/>
          <w:lang w:eastAsia="it-IT"/>
          <w14:ligatures w14:val="none"/>
        </w:rPr>
      </w:pPr>
    </w:p>
    <w:p w14:paraId="332B8AD5" w14:textId="77777777" w:rsidR="00F70172" w:rsidRPr="00F70172" w:rsidRDefault="00F70172" w:rsidP="00F70172">
      <w:pPr>
        <w:spacing w:after="120" w:line="240" w:lineRule="auto"/>
        <w:jc w:val="both"/>
        <w:rPr>
          <w:rFonts w:ascii="Arial" w:eastAsia="Calibri" w:hAnsi="Arial" w:cs="Times New Roman"/>
          <w:b/>
          <w:kern w:val="0"/>
          <w:sz w:val="24"/>
          <w:szCs w:val="20"/>
          <w:lang w:eastAsia="it-IT"/>
          <w14:ligatures w14:val="none"/>
        </w:rPr>
      </w:pPr>
      <w:bookmarkStart w:id="57" w:name="_Toc217641149"/>
      <w:r w:rsidRPr="00F70172">
        <w:rPr>
          <w:rFonts w:ascii="Arial" w:eastAsia="Calibri" w:hAnsi="Arial" w:cs="Times New Roman"/>
          <w:b/>
          <w:kern w:val="0"/>
          <w:sz w:val="24"/>
          <w:szCs w:val="20"/>
          <w:lang w:eastAsia="it-IT"/>
          <w14:ligatures w14:val="none"/>
        </w:rPr>
        <w:t>Ancora delle riflessioni preliminari</w:t>
      </w:r>
      <w:bookmarkEnd w:id="57"/>
      <w:r w:rsidRPr="00F70172">
        <w:rPr>
          <w:rFonts w:ascii="Arial" w:eastAsia="Calibri" w:hAnsi="Arial" w:cs="Times New Roman"/>
          <w:b/>
          <w:kern w:val="0"/>
          <w:sz w:val="24"/>
          <w:szCs w:val="20"/>
          <w:lang w:eastAsia="it-IT"/>
          <w14:ligatures w14:val="none"/>
        </w:rPr>
        <w:t xml:space="preserve"> </w:t>
      </w:r>
    </w:p>
    <w:p w14:paraId="2879DFF4" w14:textId="77777777" w:rsidR="00F70172" w:rsidRPr="00F70172" w:rsidRDefault="00F70172" w:rsidP="00F70172">
      <w:pPr>
        <w:spacing w:after="120" w:line="240" w:lineRule="auto"/>
        <w:jc w:val="both"/>
        <w:rPr>
          <w:rFonts w:ascii="Arial" w:eastAsia="Calibri" w:hAnsi="Arial" w:cs="Times New Roman"/>
          <w:b/>
          <w:kern w:val="0"/>
          <w:sz w:val="24"/>
          <w:szCs w:val="20"/>
          <w:lang w:eastAsia="it-IT"/>
          <w14:ligatures w14:val="none"/>
        </w:rPr>
      </w:pPr>
      <w:bookmarkStart w:id="58" w:name="_Toc32211258"/>
      <w:bookmarkStart w:id="59" w:name="_Toc56405019"/>
      <w:bookmarkStart w:id="60" w:name="_Toc62177127"/>
      <w:bookmarkStart w:id="61" w:name="_Toc217641150"/>
      <w:bookmarkStart w:id="62" w:name="_Toc120616052"/>
      <w:r w:rsidRPr="00F70172">
        <w:rPr>
          <w:rFonts w:ascii="Arial" w:eastAsia="Calibri" w:hAnsi="Arial" w:cs="Times New Roman"/>
          <w:b/>
          <w:kern w:val="0"/>
          <w:sz w:val="24"/>
          <w:szCs w:val="20"/>
          <w:lang w:eastAsia="it-IT"/>
          <w14:ligatures w14:val="none"/>
        </w:rPr>
        <w:t>Beati coloro che ascoltano la parola di Dio e la osservano!</w:t>
      </w:r>
      <w:bookmarkEnd w:id="58"/>
      <w:bookmarkEnd w:id="59"/>
      <w:bookmarkEnd w:id="60"/>
      <w:bookmarkEnd w:id="61"/>
      <w:r w:rsidRPr="00F70172">
        <w:rPr>
          <w:rFonts w:ascii="Arial" w:eastAsia="Calibri" w:hAnsi="Arial" w:cs="Times New Roman"/>
          <w:b/>
          <w:kern w:val="0"/>
          <w:sz w:val="24"/>
          <w:szCs w:val="20"/>
          <w:lang w:eastAsia="it-IT"/>
          <w14:ligatures w14:val="none"/>
        </w:rPr>
        <w:t xml:space="preserve"> </w:t>
      </w:r>
    </w:p>
    <w:p w14:paraId="66914D8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Gesù insegna alla folla la via del regno di Dio, operando segni, miracoli e prodigi. Ha appena liberato un uomo da un demonio muto, quando una donna alza la voce di mezzo alla folla e dice: </w:t>
      </w:r>
      <w:r w:rsidRPr="00F70172">
        <w:rPr>
          <w:rFonts w:ascii="Arial" w:eastAsia="Times New Roman" w:hAnsi="Arial" w:cs="Times New Roman"/>
          <w:i/>
          <w:kern w:val="0"/>
          <w:sz w:val="24"/>
          <w:szCs w:val="20"/>
          <w:lang w:eastAsia="it-IT"/>
          <w14:ligatures w14:val="none"/>
        </w:rPr>
        <w:t>“Beato il ventre che ti ha portato e il seno da cui hai preso il latte!”.</w:t>
      </w:r>
    </w:p>
    <w:p w14:paraId="6F59507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Ogni uomo, dinanzi ad una simile beatitudine, avrebbe per lo meno gioito. Ma Gesù non è l’uomo delle convenienze, dell’apparenza, della falsità, dell’entusiasmo, dell’ipocrisia, dell’errore, dell’equivoco, dell’ambiguità, del rispetto umano. Lui è l’Uomo della verità assoluta, pura, piena, immacolata, senza alcuna ombra di incertezza, di dubbio, di falsificazione, di confusione. È l’Uomo che non lascia mai chi gli sta dinanzi nella non verità, o nella convinzione di essere nella verità, mentre in realtà è fuori della via che conduce al regno del Padre suo.</w:t>
      </w:r>
    </w:p>
    <w:p w14:paraId="50701C0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L’uomo spesso dichiara l’altro beato. Lo dichiara per una moltitudine di cause, che spesso sono umane, di terra. La beatitudine che l’uomo dona al suo simile non sempre procede dalla verità che è in Dio; è, in realtà, una beatitudine illusoria, vana, effimera, passeggera, inutile, vuota. È una beatitudine che non dice la vera essenza dell’altro. Si arriva persino a dichiarare uno beato per convenienza, o per semplice ritualità, per opportunità, per amicizia, o per non recare danno alla sua immagine e alle persone a lui care.</w:t>
      </w:r>
    </w:p>
    <w:p w14:paraId="77F000B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beatitudine dell’uomo verso un altro uomo spesso è falsa, perché o è di convenienza, o è proferita da un cuore che non conosce la verità. Questa della donna è una beatitudine di entusiasmo, di ammirazione. Vede il bene che Gesù opera, ascolta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di verità che Lui dice e dichiara beata la madre. In realtà vuole dichiarare Lui, Gesù, beato.</w:t>
      </w:r>
    </w:p>
    <w:p w14:paraId="4D57A9C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Gesù non vuole, non permette, non lascia mai che anche il più piccolo equivoco si insinui in ciò che riguarda la sua persona e le sue molteplici relazioni. Dinanzi ad ogni parola dell’uomo, che non è conforme alla volontà, o che non manifesta la </w:t>
      </w:r>
      <w:r w:rsidRPr="00F70172">
        <w:rPr>
          <w:rFonts w:ascii="Arial" w:eastAsia="Times New Roman" w:hAnsi="Arial" w:cs="Times New Roman"/>
          <w:kern w:val="0"/>
          <w:sz w:val="24"/>
          <w:szCs w:val="20"/>
          <w:lang w:eastAsia="it-IT"/>
          <w14:ligatures w14:val="none"/>
        </w:rPr>
        <w:lastRenderedPageBreak/>
        <w:t>verità del Padre suo, Egli interviene prontamente e proclama qual è la verità del cielo e la verità della terra, la verità che riguarda Dio e quella che riguarda gli uomini, compreso il suo operato, la sua vita, le sue relazioni, ogni sua opera e parola che promanano da Lui, o da chi gli sta vicino.</w:t>
      </w:r>
    </w:p>
    <w:p w14:paraId="3719B7C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Il comportamento di Gesù, è rivelazione, manifestazione della volontà di Dio. In questo caso risponde prontamente: </w:t>
      </w:r>
      <w:r w:rsidRPr="00F70172">
        <w:rPr>
          <w:rFonts w:ascii="Arial" w:eastAsia="Times New Roman" w:hAnsi="Arial" w:cs="Times New Roman"/>
          <w:i/>
          <w:kern w:val="0"/>
          <w:sz w:val="24"/>
          <w:szCs w:val="20"/>
          <w:lang w:eastAsia="it-IT"/>
          <w14:ligatures w14:val="none"/>
        </w:rPr>
        <w:t xml:space="preserve">“Beati piuttosto coloro che ascoltano la parola di Dio e la osservano!” </w:t>
      </w:r>
      <w:r w:rsidRPr="00F70172">
        <w:rPr>
          <w:rFonts w:ascii="Arial" w:eastAsia="Times New Roman" w:hAnsi="Arial" w:cs="Times New Roman"/>
          <w:kern w:val="0"/>
          <w:sz w:val="24"/>
          <w:szCs w:val="20"/>
          <w:lang w:eastAsia="it-IT"/>
          <w14:ligatures w14:val="none"/>
        </w:rPr>
        <w:t xml:space="preserve"> (Lc 11,27-28).  La beatitudine, per Gesù, non è un fatto umano, di grandezza o di gloria terrena. Non è la relazione che esiste tra gli uomini la fonte della beatitudine. La beatitudine è un dono e una grazia del Padre suo. Non c’è beatitudine che non discenda dal cielo. Se siamo beati, lo siamo perché Dio ci ha fatti, ci fa, o ci farà. Nessuno si può fare beato da sé, nessuno può dichiarare beato un altro, nessuno può vedere la beatitudine di un suo fratello in una relazione di nascita, di appartenenza, di stato sociale.</w:t>
      </w:r>
    </w:p>
    <w:p w14:paraId="70ABF76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Dio ha posto la sua beatitudine nell’ascolto e nella messa in pratica della sua Parola. Se la beatitudine fosse questione terrena, umana, di nascita, o di realizzazione di questa o di quell’altra grande impresa, pochi potrebbero essere dichiarati beati. Invece Dio ha messo ogni uomo nella reale possibilità di poter divenire beato. Sarà beato in cielo e sulla terra, nel tempo e nell’eternità chiunque ascolta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di Dio e la mette in pratica, la osserva.</w:t>
      </w:r>
    </w:p>
    <w:p w14:paraId="103F076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Chi vuol essere beato in cielo e in terra deve entrare nel regno di Dio, perché deve divenire ascoltatore della Parola di Dio per metterla in pratica.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e in essa, ogni cristiano, sono sollecitati da Gesù a far sì che ogni uomo possa ascoltare la sua Parola, non solo, devono insegnare ad ogni uomo come realmente si vive la sua Parola, che è Parola del Padre.</w:t>
      </w:r>
    </w:p>
    <w:p w14:paraId="5D0BE44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Se la beatitudine è nell’ascolto e nell’osservanza della Parola di Dio, chi vuole l’altro beato, nel pieno possesso della sua vita, deve indicargli la strada, deve insegnargli come si percorre e si segue il sentiero della beatitudine. Questo non vale solo per gli altri, per ogni uomo, vale prima di tutto per noi stessi. Chi di noi vuole essere beato, non può cercare altrove la pienezza della sua vita se non nell’ascolto e nell’osservanza della Parola di Gesù. Non può indicare la vera via della beatitudine ai fratelli, chi non l’ha scelta per se stesso e chi non la percorre con una vita tutta consegnata alla Parola di Dio.</w:t>
      </w:r>
    </w:p>
    <w:p w14:paraId="2C41DDF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Gesù non nega di essere beato, non nasconde di avere una Madre beata e benedetta, ci insegna però qual è il vero fondamento della beatitudine sua e della Madre. Questo fondamento è nell’ascolto e nell’osservanza della Parola di Dio. Maria e Gesù vivono consegnati alla Parola, che perennemente ascoltano, custodiscono, comprendono nello Spirito Santo e con la sua forza la osservano in ogni sua prescrizione o manifestazione di volontà celeste. </w:t>
      </w:r>
    </w:p>
    <w:p w14:paraId="75ED734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Vergine Maria, Madre della Redenzione, a noi confusi, smarriti, che cerchiamo la beatitudine su questa terra e nelle sue cose, insegnaci che una è la fonte della vera beatitudine: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di tuo Figlio Gesù. Convinci noi, che vogliamo dare agli altri beatitudine e certezza di vita, che possiamo darla, solo donando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insegnando però come si ascolta e come si osserva.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ascoltata e osservata è la fonte della vera vita. Tu ci aiuterai dal Cielo e la vera beatitudine attraverso l’annunzio della Parola e la sua osservanza germoglierà sulla nostra terra e porterà frutti di verità e di amore.</w:t>
      </w:r>
    </w:p>
    <w:p w14:paraId="316CFC4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p>
    <w:p w14:paraId="3D172FB2" w14:textId="77777777" w:rsidR="00F70172" w:rsidRPr="00F70172" w:rsidRDefault="00F70172" w:rsidP="00F70172">
      <w:pPr>
        <w:spacing w:after="120" w:line="240" w:lineRule="auto"/>
        <w:jc w:val="both"/>
        <w:rPr>
          <w:rFonts w:ascii="Arial" w:eastAsia="Calibri" w:hAnsi="Arial" w:cs="Times New Roman"/>
          <w:b/>
          <w:kern w:val="0"/>
          <w:sz w:val="24"/>
          <w:szCs w:val="20"/>
          <w:lang w:eastAsia="it-IT"/>
          <w14:ligatures w14:val="none"/>
        </w:rPr>
      </w:pPr>
      <w:bookmarkStart w:id="63" w:name="_Toc32211254"/>
      <w:bookmarkStart w:id="64" w:name="_Toc56405015"/>
      <w:bookmarkStart w:id="65" w:name="_Toc62177123"/>
      <w:bookmarkStart w:id="66" w:name="_Toc217641151"/>
      <w:r w:rsidRPr="00F70172">
        <w:rPr>
          <w:rFonts w:ascii="Arial" w:eastAsia="Calibri" w:hAnsi="Arial" w:cs="Times New Roman"/>
          <w:b/>
          <w:kern w:val="0"/>
          <w:sz w:val="24"/>
          <w:szCs w:val="20"/>
          <w:lang w:eastAsia="it-IT"/>
          <w14:ligatures w14:val="none"/>
        </w:rPr>
        <w:t>Beata colei che ha creduto</w:t>
      </w:r>
      <w:bookmarkEnd w:id="63"/>
      <w:bookmarkEnd w:id="64"/>
      <w:bookmarkEnd w:id="65"/>
      <w:bookmarkEnd w:id="66"/>
    </w:p>
    <w:p w14:paraId="3D8D9BD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Per opera dello Spirito Santo Elisabetta sa chi è Maria: è la Madre del suo Signore. Maria porta in sé il Signore di Elisabetta, il suo Dio, fattosi uomo. </w:t>
      </w:r>
    </w:p>
    <w:p w14:paraId="7C9FD78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Maria è </w:t>
      </w:r>
      <w:smartTag w:uri="urn:schemas-microsoft-com:office:smarttags" w:element="PersonName">
        <w:smartTagPr>
          <w:attr w:name="ProductID" w:val="la Donna"/>
        </w:smartTagPr>
        <w:r w:rsidRPr="00F70172">
          <w:rPr>
            <w:rFonts w:ascii="Arial" w:eastAsia="Times New Roman" w:hAnsi="Arial" w:cs="Times New Roman"/>
            <w:kern w:val="0"/>
            <w:sz w:val="24"/>
            <w:szCs w:val="20"/>
            <w:lang w:eastAsia="it-IT"/>
            <w14:ligatures w14:val="none"/>
          </w:rPr>
          <w:t>la Donna</w:t>
        </w:r>
      </w:smartTag>
      <w:r w:rsidRPr="00F70172">
        <w:rPr>
          <w:rFonts w:ascii="Arial" w:eastAsia="Times New Roman" w:hAnsi="Arial" w:cs="Times New Roman"/>
          <w:kern w:val="0"/>
          <w:sz w:val="24"/>
          <w:szCs w:val="20"/>
          <w:lang w:eastAsia="it-IT"/>
          <w14:ligatures w14:val="none"/>
        </w:rPr>
        <w:t xml:space="preserve"> perfetta. È perfetta perché Dio l’ha fatta piena di grazia, immacolata, splendente di santità, adorna di ogni virtù, rivestita di luce eterna. Lo splendore di Maria supera quello del cielo e della terra messi insieme. A Maria manca solo la divinità per essenza; per partecipazione Ella, nel cielo, è tutta rivestita di Dio, avvolta di luce eterna, trasformata in luce.</w:t>
      </w:r>
    </w:p>
    <w:p w14:paraId="1B1C22C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beatitudine è vita, è il possesso della vita, è la trasformazione del proprio essere in vita, che diviene anche un frutto di vita per gli altri, perché anche loro entrino nella beatitudine, nella vita vera, quella che discende da Dio e ricolma l’anima di verità, di santità, di gioia, di carità, di pace. </w:t>
      </w:r>
    </w:p>
    <w:p w14:paraId="216EB96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Maria è beata, è piena di vita. In Lei non solo abita la vita eterna, il Figlio di Dio, che è la luce e la vita del mondo. In Lei il Figlio del Padre si fa uomo; dal sangue e dalla carne di Maria, per opera dello Spirito Santo, il Verbo diviene carne. Per mezzo di Lei il vero Dio nasce come vero Uomo, rimanendo però vero e perfetto Dio. </w:t>
      </w:r>
    </w:p>
    <w:p w14:paraId="2FCB9C7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Questa pienezza di vita, questa vita che si fa frutto di vita per lo stesso Dio, trova la sua origine nella fede di Maria. Maria ha accolto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di Dio, si è consegnata interamente ad essa. Attraverso la fede di Maria Dio si fa Figlio della Donna, </w:t>
      </w:r>
      <w:smartTag w:uri="urn:schemas-microsoft-com:office:smarttags" w:element="PersonName">
        <w:smartTagPr>
          <w:attr w:name="ProductID" w:val="la Donna"/>
        </w:smartTagPr>
        <w:r w:rsidRPr="00F70172">
          <w:rPr>
            <w:rFonts w:ascii="Arial" w:eastAsia="Times New Roman" w:hAnsi="Arial" w:cs="Times New Roman"/>
            <w:kern w:val="0"/>
            <w:sz w:val="24"/>
            <w:szCs w:val="20"/>
            <w:lang w:eastAsia="it-IT"/>
            <w14:ligatures w14:val="none"/>
          </w:rPr>
          <w:t>la Donna</w:t>
        </w:r>
      </w:smartTag>
      <w:r w:rsidRPr="00F70172">
        <w:rPr>
          <w:rFonts w:ascii="Arial" w:eastAsia="Times New Roman" w:hAnsi="Arial" w:cs="Times New Roman"/>
          <w:kern w:val="0"/>
          <w:sz w:val="24"/>
          <w:szCs w:val="20"/>
          <w:lang w:eastAsia="it-IT"/>
          <w14:ligatures w14:val="none"/>
        </w:rPr>
        <w:t xml:space="preserve"> diviene vera Madre di Dio. Maria dona la vita al Figlio di Dio, il Figlio di Dio costituisce Maria Madre della vita. Per la fede di Maria avviene questo scambio mirabile di vita: Dio dona tutta la sua vita a Maria, Maria dona tutta la sua vita a Dio. La dona in un modo così eccelso, unico, irripetibile, che in Lei, attraverso la sua vita, Dio attinge la vita per la sua umanità.</w:t>
      </w:r>
    </w:p>
    <w:p w14:paraId="313DE78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Colui che era solo Dio da principio, in eterno, ora non è più solo Dio, è Dio ed è uomo, il vero Dio è divenuto vero Uomo. Il Verbo che è presso Dio ed è Dio, ora è Verbo Incarnato. Per la fede di Maria cambia lo statuto ontologico di Dio. In Dio è avvenuto un cambiamento sostanziale, di essenza. Non nella sua natura divina, che è una, eterna, immutabile, senza cambiamento. Il cambiamento è avvenuto nella seconda Persona della Santissima Trinità. Questa, per la fede di Maria, per il dono della vita che Maria ha fatto, è divenuta Persona divina incarnata. Ora esiste, esisterà sempre come Verbo eterno incarnato, Verbo eterno fattosi uomo, Verbo eterno unito in modo inseparabile, ma anche inconfondibile e indivisibile con la natura umana.</w:t>
      </w:r>
    </w:p>
    <w:p w14:paraId="2EE81AA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Il cambiamento sostanziale, per assunzione dell’umanità, avvenuto in Dio ha fatto sì che vi fosse anche un cambiamento sostanziale nell’umanità. L’umanità che è stata creata da Dio, che è separata da Dio, che non è emanazione da Dio, per la fede di Maria ora diviene parte dello stesso Dio. </w:t>
      </w:r>
      <w:smartTag w:uri="urn:schemas-microsoft-com:office:smarttags" w:element="PersonName">
        <w:smartTagPr>
          <w:attr w:name="ProductID" w:val="la Donna"/>
        </w:smartTagPr>
        <w:r w:rsidRPr="00F70172">
          <w:rPr>
            <w:rFonts w:ascii="Arial" w:eastAsia="Times New Roman" w:hAnsi="Arial" w:cs="Times New Roman"/>
            <w:kern w:val="0"/>
            <w:sz w:val="24"/>
            <w:szCs w:val="20"/>
            <w:lang w:eastAsia="it-IT"/>
            <w14:ligatures w14:val="none"/>
          </w:rPr>
          <w:t>La Donna</w:t>
        </w:r>
      </w:smartTag>
      <w:r w:rsidRPr="00F70172">
        <w:rPr>
          <w:rFonts w:ascii="Arial" w:eastAsia="Times New Roman" w:hAnsi="Arial" w:cs="Times New Roman"/>
          <w:kern w:val="0"/>
          <w:sz w:val="24"/>
          <w:szCs w:val="20"/>
          <w:lang w:eastAsia="it-IT"/>
          <w14:ligatures w14:val="none"/>
        </w:rPr>
        <w:t xml:space="preserve"> fatta da Dio, fa Dio suo Figlio. Dio è vero figlio di Maria, Maria vera Madre di Dio.</w:t>
      </w:r>
    </w:p>
    <w:p w14:paraId="1952849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Per la fede di Maria avviene uno sconvolgimento in Dio e nell’umanità. Dopo la fede di Maria, il cielo non è più lo stesso, Dio non è più lo stesso, ma anche l’umanità non è più la stessa, la creazione non è più la stessa. Non in termini di salvezza, di redenzione, di santificazione, o di glorificazione. Non sono più la stessa cosa in ragione dell’essenza nuova che è in Dio e nella creazione. Dio è uomo, in Cristo; </w:t>
      </w:r>
      <w:r w:rsidRPr="00F70172">
        <w:rPr>
          <w:rFonts w:ascii="Arial" w:eastAsia="Times New Roman" w:hAnsi="Arial" w:cs="Times New Roman"/>
          <w:kern w:val="0"/>
          <w:sz w:val="24"/>
          <w:szCs w:val="20"/>
          <w:lang w:eastAsia="it-IT"/>
          <w14:ligatures w14:val="none"/>
        </w:rPr>
        <w:lastRenderedPageBreak/>
        <w:t>l’uomo è Dio in Cristo. La creazione si è unita al suo Creatore nella Persona del Verbo, il suo Creatore si è unito alla sua creatura, sempre nella persona del Verbo. Questa unione mirabile tra Dio e la creatura, tra Dio e l’universo, tra Dio e l’uomo, è avvenuta nel seno verginale di Maria, ma è avvenuta per la fede di Maria.</w:t>
      </w:r>
    </w:p>
    <w:p w14:paraId="0DB5FA4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Maria è Colei che ha permesso a Dio di operare un così sostanziale cambiamento in se stesso e nell’intera creazione. Tutto questo è avvenuto perché Maria ha creduto. Maria è beata, piena di vita, perché ha creduto, si è consegnata alla Parola di Dio, si è lasciata fecondare dalla Parola e questa in Lei si è fatta carne. Maria con il suo sì non solo è divenuta </w:t>
      </w:r>
      <w:smartTag w:uri="urn:schemas-microsoft-com:office:smarttags" w:element="PersonName">
        <w:smartTagPr>
          <w:attr w:name="ProductID" w:val="la Madre"/>
        </w:smartTagPr>
        <w:r w:rsidRPr="00F70172">
          <w:rPr>
            <w:rFonts w:ascii="Arial" w:eastAsia="Times New Roman" w:hAnsi="Arial" w:cs="Times New Roman"/>
            <w:kern w:val="0"/>
            <w:sz w:val="24"/>
            <w:szCs w:val="20"/>
            <w:lang w:eastAsia="it-IT"/>
            <w14:ligatures w14:val="none"/>
          </w:rPr>
          <w:t>la Madre</w:t>
        </w:r>
      </w:smartTag>
      <w:r w:rsidRPr="00F70172">
        <w:rPr>
          <w:rFonts w:ascii="Arial" w:eastAsia="Times New Roman" w:hAnsi="Arial" w:cs="Times New Roman"/>
          <w:kern w:val="0"/>
          <w:sz w:val="24"/>
          <w:szCs w:val="20"/>
          <w:lang w:eastAsia="it-IT"/>
          <w14:ligatures w14:val="none"/>
        </w:rPr>
        <w:t xml:space="preserve"> della vita per l’intera creazione, che in Lei ha ricevuto un nuovo statuto, un nuovo modo di essere, ma è anche l’immagine, la figura, di ogni altra possibile fede che dal cuore dell’uomo si innalza verso Dio. È il modello perfetto e l’esempio incontaminato di come si crede in Dio. Con Maria la fede non è più scienza, dottrina, dogma, verità del cielo e della terra. Con Maria la fede diviene consegna, dono totale alla Parola, perché sia essa a condurre la nostra vita.</w:t>
      </w:r>
    </w:p>
    <w:p w14:paraId="194FA36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È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eterna che si fa carne in Maria, non è Maria che fa carne </w:t>
      </w:r>
      <w:smartTag w:uri="urn:schemas-microsoft-com:office:smarttags" w:element="PersonName">
        <w:smartTagPr>
          <w:attr w:name="ProductID" w:val="la Parola. Maria"/>
        </w:smartTagPr>
        <w:r w:rsidRPr="00F70172">
          <w:rPr>
            <w:rFonts w:ascii="Arial" w:eastAsia="Times New Roman" w:hAnsi="Arial" w:cs="Times New Roman"/>
            <w:kern w:val="0"/>
            <w:sz w:val="24"/>
            <w:szCs w:val="20"/>
            <w:lang w:eastAsia="it-IT"/>
            <w14:ligatures w14:val="none"/>
          </w:rPr>
          <w:t>la Parola. Maria</w:t>
        </w:r>
      </w:smartTag>
      <w:r w:rsidRPr="00F70172">
        <w:rPr>
          <w:rFonts w:ascii="Arial" w:eastAsia="Times New Roman" w:hAnsi="Arial" w:cs="Times New Roman"/>
          <w:kern w:val="0"/>
          <w:sz w:val="24"/>
          <w:szCs w:val="20"/>
          <w:lang w:eastAsia="it-IT"/>
          <w14:ligatures w14:val="none"/>
        </w:rPr>
        <w:t xml:space="preserve"> si è consegnata alla Parola lasciando che si facesse carne, vero uomo, nel suo seno. Maria è </w:t>
      </w:r>
      <w:smartTag w:uri="urn:schemas-microsoft-com:office:smarttags" w:element="PersonName">
        <w:smartTagPr>
          <w:attr w:name="ProductID" w:val="la Vergine"/>
        </w:smartTagPr>
        <w:r w:rsidRPr="00F70172">
          <w:rPr>
            <w:rFonts w:ascii="Arial" w:eastAsia="Times New Roman" w:hAnsi="Arial" w:cs="Times New Roman"/>
            <w:kern w:val="0"/>
            <w:sz w:val="24"/>
            <w:szCs w:val="20"/>
            <w:lang w:eastAsia="it-IT"/>
            <w14:ligatures w14:val="none"/>
          </w:rPr>
          <w:t>la Vergine</w:t>
        </w:r>
      </w:smartTag>
      <w:r w:rsidRPr="00F70172">
        <w:rPr>
          <w:rFonts w:ascii="Arial" w:eastAsia="Times New Roman" w:hAnsi="Arial" w:cs="Times New Roman"/>
          <w:kern w:val="0"/>
          <w:sz w:val="24"/>
          <w:szCs w:val="20"/>
          <w:lang w:eastAsia="it-IT"/>
          <w14:ligatures w14:val="none"/>
        </w:rPr>
        <w:t xml:space="preserve"> che senza riserve si dona al suo Signore, rimane sempre vergine, perché appartiene solo al suo Signore nel corpo, nell’anima, nello spirito, nei sentimenti, nei pensieri, in tutto il suo essere. Fede e verginità sono una sola cosa. Maria da vergine, rimanendo vergine, si consegna al Signore. Maria è Madre di vita e della vita, non per quello che ella ha fatto, ma perché si è lasciata fare dalla Parola, si è lasciata talmente fare che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eterna in Lei si è fatta carne.</w:t>
      </w:r>
    </w:p>
    <w:p w14:paraId="1F3C7AF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Vergine Maria, Madre della Redenzione, beata e benedetta nei secoli eterni, conduci anche noi nella verginità della tua fede. Fa’ che niente ci appartenga, perché tutto è del Signore. Vogliamo essere vergini nella fede, per essere insieme a te beati e benedetti, datori della vera vita ad ogni uomo.</w:t>
      </w:r>
    </w:p>
    <w:p w14:paraId="6E451ED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p>
    <w:p w14:paraId="6CBC9C74" w14:textId="77777777" w:rsidR="00F70172" w:rsidRPr="00F70172" w:rsidRDefault="00F70172" w:rsidP="00F70172">
      <w:pPr>
        <w:spacing w:after="120" w:line="240" w:lineRule="auto"/>
        <w:jc w:val="both"/>
        <w:rPr>
          <w:rFonts w:ascii="Arial" w:eastAsia="Calibri" w:hAnsi="Arial" w:cs="Times New Roman"/>
          <w:b/>
          <w:kern w:val="0"/>
          <w:sz w:val="24"/>
          <w:szCs w:val="20"/>
          <w:lang w:eastAsia="it-IT"/>
          <w14:ligatures w14:val="none"/>
        </w:rPr>
      </w:pPr>
      <w:bookmarkStart w:id="67" w:name="_Toc56404969"/>
      <w:bookmarkStart w:id="68" w:name="_Toc62177077"/>
      <w:bookmarkStart w:id="69" w:name="_Toc217641152"/>
      <w:r w:rsidRPr="00F70172">
        <w:rPr>
          <w:rFonts w:ascii="Arial" w:eastAsia="Calibri" w:hAnsi="Arial" w:cs="Times New Roman"/>
          <w:b/>
          <w:kern w:val="0"/>
          <w:sz w:val="24"/>
          <w:szCs w:val="20"/>
          <w:lang w:eastAsia="it-IT"/>
          <w14:ligatures w14:val="none"/>
        </w:rPr>
        <w:t>Obbedienti alla parola del Salvatore</w:t>
      </w:r>
      <w:bookmarkEnd w:id="67"/>
      <w:bookmarkEnd w:id="68"/>
      <w:bookmarkEnd w:id="69"/>
    </w:p>
    <w:p w14:paraId="1ACB0EA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L'obbedienza è alla Parola di Cristo Gesù. Ad essa dobbiamo conformare la nostra vita, su di essa costruire il presente, innalzare il futuro, giudicare il passato. È giusto che il discepolo di Gesù si interroghi per sapere qual è il grado di obbedienza alla Parola, quale la conoscenza di essa, quale il giudizio sulla sua vita che da essa si lascia fare. </w:t>
      </w:r>
    </w:p>
    <w:p w14:paraId="7AFD973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Questo esame deve essere fatto quotidianamente; per farlo è necessario che si entri nella familiarità con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che essa diventi per noi il pane quotidiano, l'acqua che ci disseta, l'aria che ci ossigena, la medicina che ci libera dall'errore che abita nel nostro cuore, facendoci risorgere alla purezza della verità e alla sana dottrina che abita in pienezza solo nella Chiesa una, santa, cattolica e apostolica. È inconcepibile che un discepolo di Gesù non conosca il Vangelo, non sappia cosa il Signore Gesù ha insegnato. </w:t>
      </w:r>
    </w:p>
    <w:p w14:paraId="6D9E4F6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Chi vuole essere un buon formatore deve essere un buon discepolo della Chiesa, un fedele ascoltatore della sua sana dottrina, di quella verità che essa ci insegna per essere veri discepoli del Regno di Dio. Per formare gli altri al divino insegnamento di Gesù occorre la dottrina e la santità, la grazia e la verità, l'ascesi </w:t>
      </w:r>
      <w:r w:rsidRPr="00F70172">
        <w:rPr>
          <w:rFonts w:ascii="Arial" w:eastAsia="Times New Roman" w:hAnsi="Arial" w:cs="Times New Roman"/>
          <w:kern w:val="0"/>
          <w:sz w:val="24"/>
          <w:szCs w:val="20"/>
          <w:lang w:eastAsia="it-IT"/>
          <w14:ligatures w14:val="none"/>
        </w:rPr>
        <w:lastRenderedPageBreak/>
        <w:t xml:space="preserve">e la conoscenza. Alla dottrina può supplire la santità, mentre alla santità non può supplire la dottrina. Nella santità lo Spirito del Signore muove l'anima e la dirige secondo la sua volontà, può inspirare in essa i desideri di Dio e dare la forza per compierli; può anche darle la scienza della pura verità di Cristo e di Dio, ma questo avviene solo in un cammino di crescita in grazia. Non è la dottrina che parla al cuore, è lo Spirito del Signore che mette sulla bocca dell'uomo la giusta parola che colpisce il cuore e lo converte a Dio. La parola giusta è solo dono dello Spirito Santo. Se manca la santità dell'anima, lo Spirito non abita nel cuore; se non abita neanche può dire la parola giusta. </w:t>
      </w:r>
    </w:p>
    <w:p w14:paraId="6D58EE2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formazione fatta sul modello di Cristo Gesù deve essere costante; perennemente verificata, quotidianamente riportata nella piena verità del Vangelo. Occorre che vi sia un contatto continuo tra chi forma e chi si lascia formare, fatto non solo di ascolto, ma anche di giudizio sulle azioni e sui pensieri, giudizio non morale, di colpevolezza o di responsabilità, bensì veritativo, che tutto corregge a partire dalla volontà di Dio nella quale il formatore è addentrato e che conosce perché è l'oggetto dei suoi desideri e la forma della sua vita.</w:t>
      </w:r>
    </w:p>
    <w:p w14:paraId="07B5DA0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Gesù regna dall'alto della sua santità, della sua purezza nella conoscenza della volontà di Dio, nella mozione sempre perfetta da parte dello Spirito Santo. I discepoli vedono in Lui il Maestro e Signore, lo seguono perché sanno che viene da Dio. Gesù vive con il Padre e con lo Spirito Santo sempre un rapporto purissimo di verità, di piena accoglienza, di pronta esecuzione. Essendo nella purissima verità del Padre e dello Spirito, Egli può presentarsi all'uomo come uno che ha autorità, uno che dice la verità di Dio perché la possiede nel suo cuore. Chiede ai suoi discepoli lo stesso rapporto; ciò che regna tra Lui, il Padre e lo Spirito deve regnare tra Lui e i suoi discepoli, ed è un rapporto di piena accoglienza della verità. Come Cristo la notte si presentava dinanzi al Padre per chiedergli di inondare la sua anima di verità per compierla tutta intera nel giorno che si apriva dinanzi a Lui, così Lui convoca i discepoli attorno a sé e comunica la verità che essi dovranno portare nel mondo che si apre dinanzi ai loro occhi. </w:t>
      </w:r>
    </w:p>
    <w:p w14:paraId="667A733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Se ci addentriamo nella conoscenza della Parola di Gesù e vogliamo obbedire al suo comandamento, qual è la relazione che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instaura tra noi e il Signore? È una relazione di figliolanza e di paternità. In Cristo Dio, ci ha fatti suoi figli di adozione. Questa paternità e questa figliolanza non sono un diritto, non sono un merito, o un guadagno dell'uomo, non sono cioè un frutto che può maturare nella creazione, è una pura elargizione della misericordia e dell'amore di Dio in Cristo per mezzo dello Spirito. Dinanzi a Dio possiamo solo osare. Osare dice riverenza, timore, rispetto, ossequio, ma soprattutto povertà in spirito; dice prostrazione dinanzi a Lui senza alcuna pretesa, senza poter alzare la voce, in tutta umiltà, semplicità, in profonda mitezza. Dio è il Padre ma anche il Signore, il Giudice della nostra vita. È Lui che deve sempre leggerla per scrivere in essa la verità, ma anche per togliere gli errori, i vizi e i peccati che ogni giorno vi scriviamo. Preghiamo il Padre non perché la nostra volontà si compia, ma la sua. È questo il grande insegnamento che Gesù ci ha lasciato e che la sua Parola ci ha rivelato.</w:t>
      </w:r>
    </w:p>
    <w:p w14:paraId="02A21C8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Madre della Redenzione, tu hai con </w:t>
      </w:r>
      <w:smartTag w:uri="urn:schemas-microsoft-com:office:smarttags" w:element="PersonName">
        <w:smartTagPr>
          <w:attr w:name="ProductID" w:val="la Beata Trinit￠"/>
        </w:smartTagPr>
        <w:r w:rsidRPr="00F70172">
          <w:rPr>
            <w:rFonts w:ascii="Arial" w:eastAsia="Times New Roman" w:hAnsi="Arial" w:cs="Times New Roman"/>
            <w:kern w:val="0"/>
            <w:sz w:val="24"/>
            <w:szCs w:val="20"/>
            <w:lang w:eastAsia="it-IT"/>
            <w14:ligatures w14:val="none"/>
          </w:rPr>
          <w:t>la Beata Trinità</w:t>
        </w:r>
      </w:smartTag>
      <w:r w:rsidRPr="00F70172">
        <w:rPr>
          <w:rFonts w:ascii="Arial" w:eastAsia="Times New Roman" w:hAnsi="Arial" w:cs="Times New Roman"/>
          <w:kern w:val="0"/>
          <w:sz w:val="24"/>
          <w:szCs w:val="20"/>
          <w:lang w:eastAsia="it-IT"/>
          <w14:ligatures w14:val="none"/>
        </w:rPr>
        <w:t xml:space="preserve"> la più perfetta delle relazioni, la più completa, la più vera. Come sposa fedele, casta, pura, saggia ti lasciavi guidare dal tuo celeste e mistico Sposo lo Spirito Santo e tutta intera ti consacravi all'amore del Figlio che il Padre aveva posto nelle tue mani perché il vero Figlio di Dio </w:t>
      </w:r>
      <w:r w:rsidRPr="00F70172">
        <w:rPr>
          <w:rFonts w:ascii="Arial" w:eastAsia="Times New Roman" w:hAnsi="Arial" w:cs="Times New Roman"/>
          <w:kern w:val="0"/>
          <w:sz w:val="24"/>
          <w:szCs w:val="20"/>
          <w:lang w:eastAsia="it-IT"/>
          <w14:ligatures w14:val="none"/>
        </w:rPr>
        <w:lastRenderedPageBreak/>
        <w:t>crescesse nella tua casa come vero Figlio dell'uomo. Da Te ogni cristiano deve imparare l'umiltà del cuore, che è ascolto della volontà di Dio che disegna per lui un cammino particolare da seguire. Prima il Padre Ti ha fatto Madre del suo Figlio, ora il Figlio, per ispirazione dello Spirito Santo, Ti ha fatto Madre di tutti i figli del Padre, di tutti i figli che Lui avrebbe generato da acqua e da Spirito Santo. Aiutaci a formarci nella Parola del tuo Figlio Gesù e ad obbedire, come Tu hai obbedito, ad ogni comando che esce dalla bocca di Dio. Fa' che ogni uomo accolga la vocazione che il Padre dei cieli ha fissato dall'eternità per lui e dalla quale dipende la salvezza della sua anima ed anche la partecipazione alla redenzione del mondo intero.</w:t>
      </w:r>
    </w:p>
    <w:p w14:paraId="202D5F4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p>
    <w:p w14:paraId="07ADFB46" w14:textId="77777777" w:rsidR="00F70172" w:rsidRPr="00F70172" w:rsidRDefault="00F70172" w:rsidP="00F70172">
      <w:pPr>
        <w:spacing w:after="120" w:line="240" w:lineRule="auto"/>
        <w:jc w:val="both"/>
        <w:rPr>
          <w:rFonts w:ascii="Arial" w:eastAsia="Calibri" w:hAnsi="Arial" w:cs="Times New Roman"/>
          <w:b/>
          <w:kern w:val="0"/>
          <w:sz w:val="24"/>
          <w:szCs w:val="20"/>
          <w:lang w:eastAsia="it-IT"/>
          <w14:ligatures w14:val="none"/>
        </w:rPr>
      </w:pPr>
      <w:bookmarkStart w:id="70" w:name="_Toc429126386"/>
      <w:bookmarkStart w:id="71" w:name="_Toc430013476"/>
      <w:bookmarkStart w:id="72" w:name="_Toc430013936"/>
      <w:bookmarkStart w:id="73" w:name="_Toc430014893"/>
      <w:bookmarkStart w:id="74" w:name="_Toc430015414"/>
      <w:bookmarkStart w:id="75" w:name="_Toc430339520"/>
      <w:bookmarkStart w:id="76" w:name="_Toc434569915"/>
      <w:bookmarkStart w:id="77" w:name="_Toc435720505"/>
      <w:bookmarkStart w:id="78" w:name="_Toc56404880"/>
      <w:bookmarkStart w:id="79" w:name="_Toc62176994"/>
      <w:bookmarkStart w:id="80" w:name="_Toc217641153"/>
      <w:bookmarkStart w:id="81" w:name="_Toc339154833"/>
      <w:r w:rsidRPr="00F70172">
        <w:rPr>
          <w:rFonts w:ascii="Arial" w:eastAsia="Calibri" w:hAnsi="Arial" w:cs="Times New Roman"/>
          <w:b/>
          <w:kern w:val="0"/>
          <w:sz w:val="24"/>
          <w:szCs w:val="20"/>
          <w:lang w:eastAsia="it-IT"/>
          <w14:ligatures w14:val="none"/>
        </w:rPr>
        <w:t>Conversione e Parola</w:t>
      </w:r>
      <w:bookmarkEnd w:id="70"/>
      <w:bookmarkEnd w:id="71"/>
      <w:bookmarkEnd w:id="72"/>
      <w:bookmarkEnd w:id="73"/>
      <w:bookmarkEnd w:id="74"/>
      <w:bookmarkEnd w:id="75"/>
      <w:bookmarkEnd w:id="76"/>
      <w:bookmarkEnd w:id="77"/>
      <w:bookmarkEnd w:id="78"/>
      <w:bookmarkEnd w:id="79"/>
      <w:bookmarkEnd w:id="80"/>
      <w:r w:rsidRPr="00F70172">
        <w:rPr>
          <w:rFonts w:ascii="Arial" w:eastAsia="Calibri" w:hAnsi="Arial" w:cs="Times New Roman"/>
          <w:b/>
          <w:kern w:val="0"/>
          <w:sz w:val="24"/>
          <w:szCs w:val="20"/>
          <w:lang w:eastAsia="it-IT"/>
          <w14:ligatures w14:val="none"/>
        </w:rPr>
        <w:t xml:space="preserve"> </w:t>
      </w:r>
      <w:bookmarkEnd w:id="81"/>
    </w:p>
    <w:p w14:paraId="388D5EEF"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conversione è alla Parola della salvezza, che chiama a porre la nostra vita in essa, a lasciarcela modellare dalla Verità che da essa si sprigiona, conducendola sul suo sentiero, sulla sua via. </w:t>
      </w:r>
    </w:p>
    <w:p w14:paraId="227FBAA3"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deve essere data; e ci si converte non alla Parola, ma alla Verità, all'essenza che sgorga da essa. </w:t>
      </w:r>
      <w:smartTag w:uri="urn:schemas-microsoft-com:office:smarttags" w:element="PersonName">
        <w:smartTagPr>
          <w:attr w:name="ProductID" w:val="la Verit￠"/>
        </w:smartTagPr>
        <w:r w:rsidRPr="00F70172">
          <w:rPr>
            <w:rFonts w:ascii="Arial" w:eastAsia="Times New Roman" w:hAnsi="Arial" w:cs="Times New Roman"/>
            <w:kern w:val="0"/>
            <w:sz w:val="24"/>
            <w:szCs w:val="20"/>
            <w:lang w:eastAsia="it-IT"/>
            <w14:ligatures w14:val="none"/>
          </w:rPr>
          <w:t>La Verità</w:t>
        </w:r>
      </w:smartTag>
      <w:r w:rsidRPr="00F70172">
        <w:rPr>
          <w:rFonts w:ascii="Arial" w:eastAsia="Times New Roman" w:hAnsi="Arial" w:cs="Times New Roman"/>
          <w:kern w:val="0"/>
          <w:sz w:val="24"/>
          <w:szCs w:val="20"/>
          <w:lang w:eastAsia="it-IT"/>
          <w14:ligatures w14:val="none"/>
        </w:rPr>
        <w:t xml:space="preserve"> che promana dalla Parola è una Persona, è Gesù Signore, che ci dona lo Spirito Santo, che ci conduce al Padre, Carità e Amore increato ed eterno, </w:t>
      </w:r>
      <w:smartTag w:uri="urn:schemas-microsoft-com:office:smarttags" w:element="PersonName">
        <w:smartTagPr>
          <w:attr w:name="ProductID" w:val="la Verit￠"/>
        </w:smartTagPr>
        <w:r w:rsidRPr="00F70172">
          <w:rPr>
            <w:rFonts w:ascii="Arial" w:eastAsia="Times New Roman" w:hAnsi="Arial" w:cs="Times New Roman"/>
            <w:kern w:val="0"/>
            <w:sz w:val="24"/>
            <w:szCs w:val="20"/>
            <w:lang w:eastAsia="it-IT"/>
            <w14:ligatures w14:val="none"/>
          </w:rPr>
          <w:t>la Verità</w:t>
        </w:r>
      </w:smartTag>
      <w:r w:rsidRPr="00F70172">
        <w:rPr>
          <w:rFonts w:ascii="Arial" w:eastAsia="Times New Roman" w:hAnsi="Arial" w:cs="Times New Roman"/>
          <w:kern w:val="0"/>
          <w:sz w:val="24"/>
          <w:szCs w:val="20"/>
          <w:lang w:eastAsia="it-IT"/>
          <w14:ligatures w14:val="none"/>
        </w:rPr>
        <w:t xml:space="preserve"> che fa vera ogni cosa.</w:t>
      </w:r>
    </w:p>
    <w:p w14:paraId="1927C174"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C'è falsità nelle nostre proposizioni o asserzioni di fede, quando queste sono prese nell'assenza della Parola, o contro di essa. Il passaggio dalla Parola alla non-parola è assai breve; è sufficiente un attimo di smarrimento, di confusione, di disattenzione, perché la mente si trovi fuori e la decisione presa è di non conversione, di essenziale rottura con </w:t>
      </w:r>
      <w:smartTag w:uri="urn:schemas-microsoft-com:office:smarttags" w:element="PersonName">
        <w:smartTagPr>
          <w:attr w:name="ProductID" w:val="la Verit￠."/>
        </w:smartTagPr>
        <w:r w:rsidRPr="00F70172">
          <w:rPr>
            <w:rFonts w:ascii="Arial" w:eastAsia="Times New Roman" w:hAnsi="Arial" w:cs="Times New Roman"/>
            <w:kern w:val="0"/>
            <w:sz w:val="24"/>
            <w:szCs w:val="20"/>
            <w:lang w:eastAsia="it-IT"/>
            <w14:ligatures w14:val="none"/>
          </w:rPr>
          <w:t>la Verità.</w:t>
        </w:r>
      </w:smartTag>
    </w:p>
    <w:p w14:paraId="2535487F"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Se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deve essere all’inizio e alla fine di tutto il cammino in Cristo nello Spirito verso il Padre, la prima regola pastorale è il suo dono; è la vigilanza perché si rimanga nella Verità, è la solerte attenzione perché venga costantemente ridata. </w:t>
      </w:r>
    </w:p>
    <w:p w14:paraId="082B0350"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non ha una vita autonoma; essa è stata affidata a degli uomini particolari perché la facciano risuonare sempre vera ed attuale, perché l'uomo, ascoltandola, possa aderirvi e attaccarvi il cuore, conformando la propria esistenza ed iniziando quel cammino verso la pienezza del suo essere, che si attinge in Dio, per Cristo nello Spirito Santo.</w:t>
      </w:r>
    </w:p>
    <w:p w14:paraId="752AB900"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Molte nostre crisi sono di assenza di Parola. Non si dona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quella vera, non si dona </w:t>
      </w:r>
      <w:smartTag w:uri="urn:schemas-microsoft-com:office:smarttags" w:element="PersonName">
        <w:smartTagPr>
          <w:attr w:name="ProductID" w:val="la Verit￠"/>
        </w:smartTagPr>
        <w:r w:rsidRPr="00F70172">
          <w:rPr>
            <w:rFonts w:ascii="Arial" w:eastAsia="Times New Roman" w:hAnsi="Arial" w:cs="Times New Roman"/>
            <w:kern w:val="0"/>
            <w:sz w:val="24"/>
            <w:szCs w:val="20"/>
            <w:lang w:eastAsia="it-IT"/>
            <w14:ligatures w14:val="none"/>
          </w:rPr>
          <w:t>la Verità</w:t>
        </w:r>
      </w:smartTag>
      <w:r w:rsidRPr="00F70172">
        <w:rPr>
          <w:rFonts w:ascii="Arial" w:eastAsia="Times New Roman" w:hAnsi="Arial" w:cs="Times New Roman"/>
          <w:kern w:val="0"/>
          <w:sz w:val="24"/>
          <w:szCs w:val="20"/>
          <w:lang w:eastAsia="it-IT"/>
          <w14:ligatures w14:val="none"/>
        </w:rPr>
        <w:t xml:space="preserve"> contenuta in essa; non si dona né il Padre e né lo Spirito perché non si è donata </w:t>
      </w:r>
      <w:smartTag w:uri="urn:schemas-microsoft-com:office:smarttags" w:element="PersonName">
        <w:smartTagPr>
          <w:attr w:name="ProductID" w:val="la Verit￠"/>
        </w:smartTagPr>
        <w:r w:rsidRPr="00F70172">
          <w:rPr>
            <w:rFonts w:ascii="Arial" w:eastAsia="Times New Roman" w:hAnsi="Arial" w:cs="Times New Roman"/>
            <w:kern w:val="0"/>
            <w:sz w:val="24"/>
            <w:szCs w:val="20"/>
            <w:lang w:eastAsia="it-IT"/>
            <w14:ligatures w14:val="none"/>
          </w:rPr>
          <w:t>la Verità</w:t>
        </w:r>
      </w:smartTag>
      <w:r w:rsidRPr="00F70172">
        <w:rPr>
          <w:rFonts w:ascii="Arial" w:eastAsia="Times New Roman" w:hAnsi="Arial" w:cs="Times New Roman"/>
          <w:kern w:val="0"/>
          <w:sz w:val="24"/>
          <w:szCs w:val="20"/>
          <w:lang w:eastAsia="it-IT"/>
          <w14:ligatures w14:val="none"/>
        </w:rPr>
        <w:t xml:space="preserve"> che è Cristo Signore ed il suo mistero di salvezza e di redenzione.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bisogna darla sempre viva, fresca, nuova, sana, salubre, ricca di verità e di amore, di santità e di giustizia, di misericordia e di compassione, di volontà di bene, di determinazione e di costanza, di perseveranza e di zelo, di incitamento, di aiuto, di sostegno, di correzione amorevole e dolce, di sollievo nelle difficoltà, di quella forza interiore capace di risollevare un cuore e di tenerlo ancorato e fisso verso il suo compimento. Bisogna che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risuoni sempre; e per questo quanti ne sono ministri, hanno la grave responsabilità ed il dovere morale, di giustizia, oltre che di carità pastorale, di consumare la propria esistenza nel darla. </w:t>
      </w:r>
    </w:p>
    <w:p w14:paraId="030823E6"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Il ministro della Parola, o chi è incaricato della sua trasmissione nella Chiesa, sappia che non la può dare, se il suo cuore non si lascia trasformare da essa.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da dire non è esterna a sé stesso; è esterna in quanto viene da Dio, è interna in quanto </w:t>
      </w:r>
      <w:r w:rsidRPr="00F70172">
        <w:rPr>
          <w:rFonts w:ascii="Arial" w:eastAsia="Times New Roman" w:hAnsi="Arial" w:cs="Times New Roman"/>
          <w:kern w:val="0"/>
          <w:sz w:val="24"/>
          <w:szCs w:val="20"/>
          <w:lang w:eastAsia="it-IT"/>
          <w14:ligatures w14:val="none"/>
        </w:rPr>
        <w:lastRenderedPageBreak/>
        <w:t>per essere detta, deve essere trasformata in nostra vita dalla potenza risanatrice e santificatrice dello Spirito di Dio.</w:t>
      </w:r>
    </w:p>
    <w:p w14:paraId="6A55DB6F"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Non bisogna mai confondere la forma con il dono; ogni forma deve contenere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vera, ma ogni forma non esaurisce il dono di essa. Non c'è il modo perfetto di dirla, modo perfetto non è la forma, è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vera; quando si possiede quella vera, allora ogni forma è buona ed ogni modo regolato dalla prudenza e dalla saggezza, produce il suo effetto di grazia e di salvezza. C'è crisi non perché non si fa catechesi, ma perché tutte le altre forme di annunzio soffrono nel dono, poiché in esse non è contenuta tutta </w:t>
      </w:r>
      <w:smartTag w:uri="urn:schemas-microsoft-com:office:smarttags" w:element="PersonName">
        <w:smartTagPr>
          <w:attr w:name="ProductID" w:val="la Verit￠"/>
        </w:smartTagPr>
        <w:r w:rsidRPr="00F70172">
          <w:rPr>
            <w:rFonts w:ascii="Arial" w:eastAsia="Times New Roman" w:hAnsi="Arial" w:cs="Times New Roman"/>
            <w:kern w:val="0"/>
            <w:sz w:val="24"/>
            <w:szCs w:val="20"/>
            <w:lang w:eastAsia="it-IT"/>
            <w14:ligatures w14:val="none"/>
          </w:rPr>
          <w:t>la Verità</w:t>
        </w:r>
      </w:smartTag>
      <w:r w:rsidRPr="00F70172">
        <w:rPr>
          <w:rFonts w:ascii="Arial" w:eastAsia="Times New Roman" w:hAnsi="Arial" w:cs="Times New Roman"/>
          <w:kern w:val="0"/>
          <w:sz w:val="24"/>
          <w:szCs w:val="20"/>
          <w:lang w:eastAsia="it-IT"/>
          <w14:ligatures w14:val="none"/>
        </w:rPr>
        <w:t xml:space="preserve"> della salvezza. La crisi del non dono della Parola affonda le sue radici nell'assenza di santità, nella non sufficiente maturazione della Parola dentro di noi.</w:t>
      </w:r>
    </w:p>
    <w:p w14:paraId="7AD029F5"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Dove c'è crisi di dono, c'è necessariamente crisi di santità; non c'è santità perché il cuore si lascia fuorviare e conquistare dal pensiero del mondo. La riuscita della trasformazione della Verità in Parola da dare e da offrire è nella fruttificazione della Parola ascoltata in Verità che regola e governa la propria esistenza. Senza questo duplice procedimento di ascolto e di trasformazione, la nostra Parola è semplicemente mondana, anche se la diciamo in nome di Dio, o in delle forme ed in dei modi che appartengo alla sacralità del dono. Non è la forma che fa sì che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divenga vera; è </w:t>
      </w:r>
      <w:smartTag w:uri="urn:schemas-microsoft-com:office:smarttags" w:element="PersonName">
        <w:smartTagPr>
          <w:attr w:name="ProductID" w:val="la Verit￠"/>
        </w:smartTagPr>
        <w:r w:rsidRPr="00F70172">
          <w:rPr>
            <w:rFonts w:ascii="Arial" w:eastAsia="Times New Roman" w:hAnsi="Arial" w:cs="Times New Roman"/>
            <w:kern w:val="0"/>
            <w:sz w:val="24"/>
            <w:szCs w:val="20"/>
            <w:lang w:eastAsia="it-IT"/>
            <w14:ligatures w14:val="none"/>
          </w:rPr>
          <w:t>la Verità</w:t>
        </w:r>
      </w:smartTag>
      <w:r w:rsidRPr="00F70172">
        <w:rPr>
          <w:rFonts w:ascii="Arial" w:eastAsia="Times New Roman" w:hAnsi="Arial" w:cs="Times New Roman"/>
          <w:kern w:val="0"/>
          <w:sz w:val="24"/>
          <w:szCs w:val="20"/>
          <w:lang w:eastAsia="it-IT"/>
          <w14:ligatures w14:val="none"/>
        </w:rPr>
        <w:t xml:space="preserve"> del cuore, è la trasformazione della Parola ascoltata in parola vissuta il fondamento della Verità di quanto noi diciamo e proclamiamo, annunziamo o catechizziamo; la forma diviene vera dalla Verità che è nel cuore; non sarà mai la forma a trasformare la non-parola in Verità. </w:t>
      </w:r>
    </w:p>
    <w:p w14:paraId="1EE69DC8"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Gesù ascoltava il Padre e nello Spirito trasformava in obbedienza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ascoltata, in Verità del suo essere, e dalla Verità di se stesso scaturiva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di vita come dono ai credenti. La più alta Verità Gesù la trasformò sulla croce, dalla quale nasce l'unica Parola di vita; mentre egli non parlava più, quando egli consegnava il suo spirito a Dio, dal suo costato aperto, cioè dal suo cuore, sgorgava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vera,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della nostra salvezza, usciva quel sangue e quell'acqua, la grazia e lo Spirito che avrebbero rinnovato la terra.</w:t>
      </w:r>
    </w:p>
    <w:p w14:paraId="103FCC37"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Madre Dio, anche in te si è compiuto il prodigio stupendo della trasformazione, per opera dello Spirito, della Parola in tua carne ed in tuo sangue e tu l'ha partorita al mondo come Figlio dell'uomo, oltre che come Figlio dell'Altissimo. Madre della Redenzione, libera la nostra mente da tutte quelle confusioni che vorrebbero indurci in tentazione facendoci pensare che tutto sia fuori di noi, nel metodo o nelle forme; mentre invece tutto è nel cuore ed è nella trasformazione immediata della Parola in Verità e della Verità in Parola. </w:t>
      </w:r>
      <w:smartTag w:uri="urn:schemas-microsoft-com:office:smarttags" w:element="PersonName">
        <w:smartTagPr>
          <w:attr w:name="ProductID" w:val="la Verit￠"/>
        </w:smartTagPr>
        <w:r w:rsidRPr="00F70172">
          <w:rPr>
            <w:rFonts w:ascii="Arial" w:eastAsia="Times New Roman" w:hAnsi="Arial" w:cs="Times New Roman"/>
            <w:kern w:val="0"/>
            <w:sz w:val="24"/>
            <w:szCs w:val="20"/>
            <w:lang w:eastAsia="it-IT"/>
            <w14:ligatures w14:val="none"/>
          </w:rPr>
          <w:t>La Verità</w:t>
        </w:r>
      </w:smartTag>
      <w:r w:rsidRPr="00F70172">
        <w:rPr>
          <w:rFonts w:ascii="Arial" w:eastAsia="Times New Roman" w:hAnsi="Arial" w:cs="Times New Roman"/>
          <w:kern w:val="0"/>
          <w:sz w:val="24"/>
          <w:szCs w:val="20"/>
          <w:lang w:eastAsia="it-IT"/>
          <w14:ligatures w14:val="none"/>
        </w:rPr>
        <w:t xml:space="preserve"> abortita, perché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non è stata trasformata in Verità è la più grave crisi ed essa è crisi di santità. Madre di Dio, liberaci dai nostri molteplici aborti spirituali, di Parola e di Verità.</w:t>
      </w:r>
    </w:p>
    <w:p w14:paraId="7A8A0330" w14:textId="77777777" w:rsidR="00F70172" w:rsidRPr="00F70172" w:rsidRDefault="00F70172" w:rsidP="00F70172">
      <w:pPr>
        <w:spacing w:after="120" w:line="240" w:lineRule="auto"/>
        <w:rPr>
          <w:rFonts w:ascii="Arial" w:eastAsia="Calibri" w:hAnsi="Arial" w:cs="Arial"/>
          <w:b/>
          <w:kern w:val="0"/>
          <w:sz w:val="28"/>
          <w:szCs w:val="24"/>
          <w14:ligatures w14:val="none"/>
        </w:rPr>
      </w:pPr>
    </w:p>
    <w:p w14:paraId="1BA944E5" w14:textId="77777777" w:rsidR="00F70172" w:rsidRPr="00F70172" w:rsidRDefault="00F70172" w:rsidP="00F70172">
      <w:pPr>
        <w:spacing w:after="120" w:line="240" w:lineRule="auto"/>
        <w:jc w:val="both"/>
        <w:rPr>
          <w:rFonts w:ascii="Arial" w:eastAsia="Calibri" w:hAnsi="Arial" w:cs="Times New Roman"/>
          <w:b/>
          <w:kern w:val="0"/>
          <w:sz w:val="24"/>
          <w:szCs w:val="20"/>
          <w:lang w:eastAsia="it-IT"/>
          <w14:ligatures w14:val="none"/>
        </w:rPr>
      </w:pPr>
      <w:bookmarkStart w:id="82" w:name="_Toc429126372"/>
      <w:bookmarkStart w:id="83" w:name="_Toc430013462"/>
      <w:bookmarkStart w:id="84" w:name="_Toc430013922"/>
      <w:bookmarkStart w:id="85" w:name="_Toc430014879"/>
      <w:bookmarkStart w:id="86" w:name="_Toc430015400"/>
      <w:bookmarkStart w:id="87" w:name="_Toc430339506"/>
      <w:bookmarkStart w:id="88" w:name="_Toc434569901"/>
      <w:bookmarkStart w:id="89" w:name="_Toc435720491"/>
      <w:bookmarkStart w:id="90" w:name="_Toc56404866"/>
      <w:bookmarkStart w:id="91" w:name="_Toc62176980"/>
      <w:bookmarkStart w:id="92" w:name="_Toc217641154"/>
      <w:bookmarkStart w:id="93" w:name="_Toc339154819"/>
      <w:r w:rsidRPr="00F70172">
        <w:rPr>
          <w:rFonts w:ascii="Arial" w:eastAsia="Calibri" w:hAnsi="Arial" w:cs="Times New Roman"/>
          <w:b/>
          <w:kern w:val="0"/>
          <w:sz w:val="24"/>
          <w:szCs w:val="20"/>
          <w:lang w:eastAsia="it-IT"/>
          <w14:ligatures w14:val="none"/>
        </w:rPr>
        <w:t>Il nutrimento della Parola</w:t>
      </w:r>
      <w:bookmarkEnd w:id="82"/>
      <w:bookmarkEnd w:id="83"/>
      <w:bookmarkEnd w:id="84"/>
      <w:bookmarkEnd w:id="85"/>
      <w:bookmarkEnd w:id="86"/>
      <w:bookmarkEnd w:id="87"/>
      <w:bookmarkEnd w:id="88"/>
      <w:bookmarkEnd w:id="89"/>
      <w:bookmarkEnd w:id="90"/>
      <w:bookmarkEnd w:id="91"/>
      <w:bookmarkEnd w:id="92"/>
      <w:r w:rsidRPr="00F70172">
        <w:rPr>
          <w:rFonts w:ascii="Arial" w:eastAsia="Calibri" w:hAnsi="Arial" w:cs="Times New Roman"/>
          <w:b/>
          <w:kern w:val="0"/>
          <w:sz w:val="24"/>
          <w:szCs w:val="20"/>
          <w:lang w:eastAsia="it-IT"/>
          <w14:ligatures w14:val="none"/>
        </w:rPr>
        <w:t xml:space="preserve"> </w:t>
      </w:r>
      <w:bookmarkEnd w:id="93"/>
    </w:p>
    <w:p w14:paraId="47C4D3CB"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parola di Gesù è l'unica che in pienezza conferisce senso, finalità, concretezza, stabilità, significato, luce, chiarezza al problema uomo. Se fosse possibile dargli soluzione vera senza o contro di essa, questa risulterebbe relativa, storica, di un tempo, di una mentalità, anche se religiosa; sarebbe particolare e non universale. Essa, invece, per essenza è cattolica, per ogni tempo, luogo, situazione concreta, specifica, definita. Ogni altra,  anche se a fondamento di sistemi economici, </w:t>
      </w:r>
      <w:r w:rsidRPr="00F70172">
        <w:rPr>
          <w:rFonts w:ascii="Arial" w:eastAsia="Times New Roman" w:hAnsi="Arial" w:cs="Times New Roman"/>
          <w:kern w:val="0"/>
          <w:sz w:val="24"/>
          <w:szCs w:val="20"/>
          <w:lang w:eastAsia="it-IT"/>
          <w14:ligatures w14:val="none"/>
        </w:rPr>
        <w:lastRenderedPageBreak/>
        <w:t xml:space="preserve">scientifici, filosofici, culturali, sociali, si rivela indefinita, incompiuta, inadatta, incapace. </w:t>
      </w:r>
    </w:p>
    <w:p w14:paraId="64FDDAFA"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L'assoluta certezza che il Vangelo è parola di salvezza universale deve essere fede ferma, incrollabile in colui che deve riproporlo. La ricerca di altre parole, la sottile e subdola convinzione del cuore che esso debba essere adattato alle moderne teorie sull'uomo e ai suoi pensieri, attesta una caduta di fede nella sua definitività. Sorge allora la commistione, il compromesso, l'arrangiamento, l'elusione, l'annullamento. </w:t>
      </w:r>
    </w:p>
    <w:p w14:paraId="79C6868D"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parola di Gesù, tuttavia, produce salvezza nell'adesione oblativa di chi l'annunzia, e in seguito in quella di chi l'accoglie. Qui è l'altra sua specificità. Il Vangelo richiede che su di esso ci si giochi la vita, che la si ponga interamente in esso e ad esso la si consegni. È la vita del cristiano il suo nutrimento ed è nella nostra carne che cade, muore, diventa stelo, prende vigore, cresce, si irrobustisce, matura frutti di eternità. Esso è pertanto realtà vivente, che ha bisogno di essere sostanziato nel tempo; il suo sostentamento è nell'uomo, è la sua fede.</w:t>
      </w:r>
    </w:p>
    <w:p w14:paraId="5024D857"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Gesù è questa volontà ferma e risoluta di lasciarsi mangiare dalla Parola che il Padre gli ha affidato. È la sua forza; qui risiede il frutto della sua opera messianica di evangelizzazione, di manifestazione con potenza del regno di Dio. In Lui c'è identità perfetta di Parola e di vita; in questa unità si consuma; in essa il suo andare incontro alla morte trova la sua consistenza e la sua verità. </w:t>
      </w:r>
    </w:p>
    <w:p w14:paraId="308C6B08"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Egli è dalla volontà del Padre; in ogni cosa si sottopone a Colui che l'ha mandato. Non ha autonomia propria, personale; non fa ciò che vuole, non dice ciò che pensa, non decide ciò che gli sembra meglio. Neanche con le persone ha un rapporto diretto; poiché sono del Padre suo, su di loro non può avere progetti, né avanzare idealità o suggestioni. Ama il disegno del Cielo su di loro, fuori del quale esse non si compiono, non divengono.</w:t>
      </w:r>
    </w:p>
    <w:p w14:paraId="15F2DB30"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Anche la chiamata che egli fa per quella sequela che dovrà un giorno continuare la sua opera di evangelizzazione non viene da Lui. Egli è sempre in ascolto di Dio, da Lui conosce chi deve chiamare, come formarli, cosa insegnare, come condurli sulla via della verità. Tutto egli fa nella sottomissione a Lui; la sua luce si riflette nella sua mente, la sua parola è sulle sue labbra, la sua volontà abita nel suo cuore. </w:t>
      </w:r>
    </w:p>
    <w:p w14:paraId="20CF8CA4"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Neanche la sua vita gli appartiene; in quanto Figlio si è tutto consegnato al volere di Colui che l'ha generato nell'oggi eterno. Questa consegna deve essere fatta anche dalla sua carne, dalla sua volontà umana, dal suo cuore e dalla sua intelligenza, dai suoi sentimenti e da ogni pensiero. Offre tutto se stesso al Padre; vive solo per Lui; manifesta all'uomo che è possibile in ogni circostanza compiere i divini decreti sino alla fine. Si immerge nella preghiera, attraverso la quale si rafforza, si illumina, vince la tentazione, si libera da se stesso e da quella volontà umana che deve essere sempre ricondotta all'obbedienza, alla sottomissione, a porre se stessa interamente nell'ordine soprannaturale, secondo il quale Dio deve regnare in ogni singola manifestazione del suo essere. </w:t>
      </w:r>
    </w:p>
    <w:p w14:paraId="55533F00"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Sappiamo che Egli niente disse di suo. Tutte le parole egli le ha dette a noi, come il Padre le aveva dette a lui. Padronanza sublime di sé, governo del cuore e della mente, dominio dei sentimenti, assoggettazione di ogni moto della sua umanità; perfetto nel dono; immerso in una forte ed intensa spiritualità, che alimentava nel silenzio, nel raccoglimento, nella libertà da tutto ciò che è affanno e preoccupazione; camminò sulla nostra terra senza alcun interesse per le cose di questo mondo; </w:t>
      </w:r>
      <w:r w:rsidRPr="00F70172">
        <w:rPr>
          <w:rFonts w:ascii="Arial" w:eastAsia="Times New Roman" w:hAnsi="Arial" w:cs="Times New Roman"/>
          <w:kern w:val="0"/>
          <w:sz w:val="24"/>
          <w:szCs w:val="20"/>
          <w:lang w:eastAsia="it-IT"/>
          <w14:ligatures w14:val="none"/>
        </w:rPr>
        <w:lastRenderedPageBreak/>
        <w:t xml:space="preserve">realizzò il regno di Dio e la sua giustizia, il resto gli fu dato in sovrappiù dall'amorevole e provvidenziale cura del Padre suo. </w:t>
      </w:r>
    </w:p>
    <w:p w14:paraId="75A4D184"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Visse tutto lo spirito delle Beatitudini con mente, volontà, pensieri, emozioni, sensibilità, cuore. Anche dal corpo e dagli altri egli fu libero: dai loro desideri, necessità, tentazioni, insulti, calunnie, percosse, condanne. Pagò tutto ciò con la sua vita, ma fu un prezzo che è valsa la pena offrire; donò il corpo di carne, lo ricevette di spirito, glorioso, incorruttibile, immortale, che ora siede nell'Alto dei Cieli, presso Dio.</w:t>
      </w:r>
    </w:p>
    <w:p w14:paraId="4F06B215"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Madre di Gesù, tu sei </w:t>
      </w:r>
      <w:smartTag w:uri="urn:schemas-microsoft-com:office:smarttags" w:element="PersonName">
        <w:smartTagPr>
          <w:attr w:name="ProductID" w:val="la Donna"/>
        </w:smartTagPr>
        <w:r w:rsidRPr="00F70172">
          <w:rPr>
            <w:rFonts w:ascii="Arial" w:eastAsia="Times New Roman" w:hAnsi="Arial" w:cs="Times New Roman"/>
            <w:kern w:val="0"/>
            <w:sz w:val="24"/>
            <w:szCs w:val="20"/>
            <w:lang w:eastAsia="it-IT"/>
            <w14:ligatures w14:val="none"/>
          </w:rPr>
          <w:t>la Donna</w:t>
        </w:r>
      </w:smartTag>
      <w:r w:rsidRPr="00F70172">
        <w:rPr>
          <w:rFonts w:ascii="Arial" w:eastAsia="Times New Roman" w:hAnsi="Arial" w:cs="Times New Roman"/>
          <w:kern w:val="0"/>
          <w:sz w:val="24"/>
          <w:szCs w:val="20"/>
          <w:lang w:eastAsia="it-IT"/>
          <w14:ligatures w14:val="none"/>
        </w:rPr>
        <w:t xml:space="preserve"> che non ha conosciuto alcuna schiavitù spirituale; la tua mente e il tuo cuore appartennero sempre al Signore. Tu fosti preservata dalla macchia originale, ma ti conservasti pura e santa anche dal più piccolo peccato veniale. La tua anima la portasti alla più alta perfezione di luce nella santità. Madre tutta bella, volgi lo sguardo su di noi che siamo immersi in sentieri di tenebra ed abitiamo in una terra di caligine morale, dove il male neanche più viene avvertito ed il peccato è la via sulla quale avanziamo con coscienza cieca. La tua preghiera ci impetri il cambiamento della mente e del cuore, ci doni la convinzione che senza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che si alimenta della nostra vita che va di fede in fede, non è possibile costruire la vera umanità, né sull'assenza di santità fondare il progresso dell'uomo. Madre della Redenzione, ci affidiamo a te. </w:t>
      </w:r>
    </w:p>
    <w:p w14:paraId="4EEAB6A8"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p>
    <w:p w14:paraId="1D6E1B82" w14:textId="77777777" w:rsidR="00F70172" w:rsidRPr="00F70172" w:rsidRDefault="00F70172" w:rsidP="00F70172">
      <w:pPr>
        <w:spacing w:after="120" w:line="240" w:lineRule="auto"/>
        <w:jc w:val="both"/>
        <w:rPr>
          <w:rFonts w:ascii="Arial" w:eastAsia="Calibri" w:hAnsi="Arial" w:cs="Times New Roman"/>
          <w:b/>
          <w:kern w:val="0"/>
          <w:sz w:val="24"/>
          <w:szCs w:val="20"/>
          <w:lang w:eastAsia="it-IT"/>
          <w14:ligatures w14:val="none"/>
        </w:rPr>
      </w:pPr>
      <w:bookmarkStart w:id="94" w:name="_Toc339154797"/>
      <w:bookmarkStart w:id="95" w:name="_Toc429126350"/>
      <w:bookmarkStart w:id="96" w:name="_Toc430013440"/>
      <w:bookmarkStart w:id="97" w:name="_Toc430013900"/>
      <w:bookmarkStart w:id="98" w:name="_Toc430014857"/>
      <w:bookmarkStart w:id="99" w:name="_Toc430015378"/>
      <w:bookmarkStart w:id="100" w:name="_Toc430339484"/>
      <w:bookmarkStart w:id="101" w:name="_Toc434569879"/>
      <w:bookmarkStart w:id="102" w:name="_Toc435720469"/>
      <w:bookmarkStart w:id="103" w:name="_Toc56404844"/>
      <w:bookmarkStart w:id="104" w:name="_Toc62176958"/>
      <w:bookmarkStart w:id="105" w:name="_Toc217641155"/>
      <w:r w:rsidRPr="00F70172">
        <w:rPr>
          <w:rFonts w:ascii="Arial" w:eastAsia="Calibri" w:hAnsi="Arial" w:cs="Times New Roman"/>
          <w:b/>
          <w:kern w:val="0"/>
          <w:sz w:val="24"/>
          <w:szCs w:val="20"/>
          <w:lang w:eastAsia="it-IT"/>
          <w14:ligatures w14:val="none"/>
        </w:rPr>
        <w:t>L'anti-parola</w:t>
      </w:r>
      <w:bookmarkEnd w:id="94"/>
      <w:bookmarkEnd w:id="95"/>
      <w:bookmarkEnd w:id="96"/>
      <w:bookmarkEnd w:id="97"/>
      <w:bookmarkEnd w:id="98"/>
      <w:bookmarkEnd w:id="99"/>
      <w:bookmarkEnd w:id="100"/>
      <w:bookmarkEnd w:id="101"/>
      <w:bookmarkEnd w:id="102"/>
      <w:bookmarkEnd w:id="103"/>
      <w:bookmarkEnd w:id="104"/>
      <w:bookmarkEnd w:id="105"/>
    </w:p>
    <w:p w14:paraId="242200DA"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volontà di Dio, manifestata attraverso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non modifica l'essere dell'uomo, non lo altera, non gli cambia missione, non gli dice un qualcosa da aggiungere o da togliere alla propria natura, gli comunica l'unica via possibile perché possa esprimere tutte le potenzialità di vita racchiuse in esso nell'atto della creazione. L'uomo è rivelato a sé stesso, perché assumendosi, si compia, accogliendosi si faccia, ascoltando si sviluppi. </w:t>
      </w:r>
    </w:p>
    <w:p w14:paraId="47876EA1"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In questo processo di personalizzazione, non può esserci che una sola tentazione, quella di oscurare </w:t>
      </w:r>
      <w:smartTag w:uri="urn:schemas-microsoft-com:office:smarttags" w:element="PersonName">
        <w:smartTagPr>
          <w:attr w:name="ProductID" w:val="la Parola. Ogni"/>
        </w:smartTagPr>
        <w:r w:rsidRPr="00F70172">
          <w:rPr>
            <w:rFonts w:ascii="Arial" w:eastAsia="Times New Roman" w:hAnsi="Arial" w:cs="Times New Roman"/>
            <w:kern w:val="0"/>
            <w:sz w:val="24"/>
            <w:szCs w:val="20"/>
            <w:lang w:eastAsia="it-IT"/>
            <w14:ligatures w14:val="none"/>
          </w:rPr>
          <w:t>la Parola. Ogni</w:t>
        </w:r>
      </w:smartTag>
      <w:r w:rsidRPr="00F70172">
        <w:rPr>
          <w:rFonts w:ascii="Arial" w:eastAsia="Times New Roman" w:hAnsi="Arial" w:cs="Times New Roman"/>
          <w:kern w:val="0"/>
          <w:sz w:val="24"/>
          <w:szCs w:val="20"/>
          <w:lang w:eastAsia="it-IT"/>
          <w14:ligatures w14:val="none"/>
        </w:rPr>
        <w:t xml:space="preserve"> qualvolta viene ascoltata una parola diversa, l'uomo non si realizza. Non portando a termine tutta la ricchezza di vita scritta nella sua natura, la sua diviene vera ed autentica esistenza soffocata; c'è nel proprio intimo tutta una vitalità donata che vorrebbe esplodere ma che non può perché, scegliendo l'anti-parola, rifiuta l'assunzione del suo essere; è una specie di aborto, una espulsione anzi tempo dal seno della propria realizzazione che gli impedisce di essere, di vivere, di compiersi, di realizzarsi.</w:t>
      </w:r>
    </w:p>
    <w:p w14:paraId="31AC029C"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È lo specifico della tentazione: annullando con abilità, furbizia, ingegnosità,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ne stabilisce una sua propria. Apparentemente dice cose che sembrano di Dio, in realtà il suo è solo pensiero di falsità, anche se rivestito di scientificità, di cultura, di sofisticata complessità di espressione e di novità di termini e di impostazione.</w:t>
      </w:r>
    </w:p>
    <w:p w14:paraId="2EECF8A2"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divisione all'interno della comunità cristiana rivela e manifesta la molteplicità di parole che governano menti e cuori, sentimenti e volontà. Né la divisione può essere giustificata in nome del pluralismo teologico. Dell'unica Parola possono aversi più significati, più modalità di espressioni. Non esiste però sano pluralismo, quando la </w:t>
      </w:r>
      <w:r w:rsidRPr="00F70172">
        <w:rPr>
          <w:rFonts w:ascii="Arial" w:eastAsia="Times New Roman" w:hAnsi="Arial" w:cs="Times New Roman"/>
          <w:kern w:val="0"/>
          <w:sz w:val="24"/>
          <w:szCs w:val="20"/>
          <w:lang w:eastAsia="it-IT"/>
          <w14:ligatures w14:val="none"/>
        </w:rPr>
        <w:lastRenderedPageBreak/>
        <w:t xml:space="preserve">teologia serve solo da maschera per nascondere una fede differente e assai diversa. </w:t>
      </w:r>
    </w:p>
    <w:p w14:paraId="540B3026"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"Io sarò con voi tutti i giorni fino alla consumazione dei secoli". È verità evangelica. Le modalità sono molteplici: sacramentale, ministeriale, spirituale, nella parola, nel povero e nell'umile, nell'uomo ricolmo della sua divina carità, nella storia che il cristiano deve pur apprendere a leggere per scoprire il linguaggio e la manifestazione di Dio nell'oggi. Ma c'è anche una forma teofanica, un rendersi visibile di Cristo Gesù attraverso la visione, fatta ad alcune anime particolari, la cui scelta è da riservarsi al mistero imperscrutabile del Signore.</w:t>
      </w:r>
    </w:p>
    <w:p w14:paraId="4C42FEB7"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Negarlo, o impugnarlo, non appartiene al pluralismo teologico, è senza altro opposizione ad una verità sancita dai sacri testi e testimoniata dalla storia bimillenaria della Chiesa; si deve concludere che il credo della persona non è fondato sulla Parola, ma sull'anti-parola, sul proprio pensiero, usato come metro ermeneutico per la sua definizione. La fede è una, anche se una non è la sua comprensione; nel momento in cui la si decompone nei suoi elementi costitutivi e la si scompone, frantumandola, essa diviene tutta mancante, fallace; non salva più, perché priva del suo fondamento che è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p>
    <w:p w14:paraId="41329550"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Chi cade non può con le sue forze uscirne fuori; la salvezza verrà per lui dall'esterno ed è la via della profezia. Il profeta è l'unico che immette nuovamente nella storia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nella sua più pura verità. Chi è morto spiritualmente non potrà mai risorgere per un movimento che parta dall'interno di se stesso; lo potrà, ma per intervento esterno, per grazia di Dio, per sua misericordia, per la mediazione storica di quanti il Signore suscita ed invia perché riportino l'uomo nell'adorazione del suo santo nome. </w:t>
      </w:r>
    </w:p>
    <w:p w14:paraId="4C96E7F1"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Anche l'apparizione del profeta non necessariamente significa distruzione degli idoli, dei pochi e dei molti che l'uomo si è costruiti, occorre tutta una preghiera di intercessione dei giusti perché il Signore voglia accordare la sua misericordia nell'intimo dei cuori e la sua Parola dall'esterno, alle nostre orecchie, perché ascoltandola la possiamo mettere in pratica. A volte neanche questa grazia è sufficiente; urge allora un più grande atto di bontà del Signore, perché, attraverso un intervento esterno di una sua particolare teofania venga rotto il muro idolatrico e lo si frantumi come la mente di Saulo sulla via di Damasco.</w:t>
      </w:r>
    </w:p>
    <w:p w14:paraId="544CE623"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Quando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viene tolta dal lucerniere e posta sotto il moggio, anche la vita viene allontanata dalla terra e le ombre di morte si aggirano funeste su di essa. In un popolo non c'è vita, quando in esso non c'è </w:t>
      </w:r>
      <w:smartTag w:uri="urn:schemas-microsoft-com:office:smarttags" w:element="PersonName">
        <w:smartTagPr>
          <w:attr w:name="ProductID" w:val="la Parola. Beato"/>
        </w:smartTagPr>
        <w:r w:rsidRPr="00F70172">
          <w:rPr>
            <w:rFonts w:ascii="Arial" w:eastAsia="Times New Roman" w:hAnsi="Arial" w:cs="Times New Roman"/>
            <w:kern w:val="0"/>
            <w:sz w:val="24"/>
            <w:szCs w:val="20"/>
            <w:lang w:eastAsia="it-IT"/>
            <w14:ligatures w14:val="none"/>
          </w:rPr>
          <w:t>la Parola. Beato</w:t>
        </w:r>
      </w:smartTag>
      <w:r w:rsidRPr="00F70172">
        <w:rPr>
          <w:rFonts w:ascii="Arial" w:eastAsia="Times New Roman" w:hAnsi="Arial" w:cs="Times New Roman"/>
          <w:kern w:val="0"/>
          <w:sz w:val="24"/>
          <w:szCs w:val="20"/>
          <w:lang w:eastAsia="it-IT"/>
          <w14:ligatures w14:val="none"/>
        </w:rPr>
        <w:t xml:space="preserve"> quell'uomo che ve la porterà; con essa darà la vita. Infatti la vita sempre ricomincia a fiorire là dove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è stata seminata puramente, integralmente, semplicemente, santamente.</w:t>
      </w:r>
    </w:p>
    <w:p w14:paraId="2525A189"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Madre di Dio, in te il Verbo si fece carne, tanta fu la tua santità, il tuo amore, la tua fede. Guardando la nostra terra e vedendo che in essa vi è molta assenza di Parola, perché il mondo l'ha dimenticata, tu vuoi che noi la ricordiamo vivendola e proclamandola per terra e per mare. Perché questo tuo desiderio si compia, sostieni la nostra fatica e accompagnaci nel nostro peregrinare per la seminagione della Parola. Per essa si aprono le porte della vita e del Regno dei cieli, per essa la carità divina discende nuovamente sulla terra e ricolma i cuori di verità, di gioia, di pace. Quando vedi che possiamo addormentarci come i discepoli nell'orto degli Ulivi, svegliaci con il tuo amore e rimettici in cammino, perché senza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il mondo </w:t>
      </w:r>
      <w:r w:rsidRPr="00F70172">
        <w:rPr>
          <w:rFonts w:ascii="Arial" w:eastAsia="Times New Roman" w:hAnsi="Arial" w:cs="Times New Roman"/>
          <w:kern w:val="0"/>
          <w:sz w:val="24"/>
          <w:szCs w:val="20"/>
          <w:lang w:eastAsia="it-IT"/>
          <w14:ligatures w14:val="none"/>
        </w:rPr>
        <w:lastRenderedPageBreak/>
        <w:t>percorrerà solo sentieri di morte, di egoismo, di sopraffazione, di miseria spirituale. Immetti nel nostro cuore il tuo amore e fa' che diventiamo perfetti costruttori del Regno di Dio. Veglia sempre su di noi, o Madre, con la tua dolcezza di cielo.</w:t>
      </w:r>
    </w:p>
    <w:p w14:paraId="2FB2CFED"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p>
    <w:p w14:paraId="79DF71B0" w14:textId="77777777" w:rsidR="00F70172" w:rsidRPr="00F70172" w:rsidRDefault="00F70172" w:rsidP="00F70172">
      <w:pPr>
        <w:spacing w:after="120" w:line="240" w:lineRule="auto"/>
        <w:jc w:val="both"/>
        <w:rPr>
          <w:rFonts w:ascii="Arial" w:eastAsia="Calibri" w:hAnsi="Arial" w:cs="Times New Roman"/>
          <w:b/>
          <w:kern w:val="0"/>
          <w:sz w:val="24"/>
          <w:szCs w:val="20"/>
          <w:lang w:eastAsia="it-IT"/>
          <w14:ligatures w14:val="none"/>
        </w:rPr>
      </w:pPr>
      <w:bookmarkStart w:id="106" w:name="_Toc338715794"/>
      <w:bookmarkStart w:id="107" w:name="_Toc429118454"/>
      <w:bookmarkStart w:id="108" w:name="_Toc429118595"/>
      <w:bookmarkStart w:id="109" w:name="_Toc429118927"/>
      <w:bookmarkStart w:id="110" w:name="_Toc430013358"/>
      <w:bookmarkStart w:id="111" w:name="_Toc430013822"/>
      <w:bookmarkStart w:id="112" w:name="_Toc430014779"/>
      <w:bookmarkStart w:id="113" w:name="_Toc430015300"/>
      <w:bookmarkStart w:id="114" w:name="_Toc430339406"/>
      <w:bookmarkStart w:id="115" w:name="_Toc434569801"/>
      <w:bookmarkStart w:id="116" w:name="_Toc435720391"/>
      <w:bookmarkStart w:id="117" w:name="_Toc56404766"/>
      <w:bookmarkStart w:id="118" w:name="_Toc62176880"/>
      <w:bookmarkStart w:id="119" w:name="_Toc217641156"/>
      <w:r w:rsidRPr="00F70172">
        <w:rPr>
          <w:rFonts w:ascii="Arial" w:eastAsia="Calibri" w:hAnsi="Arial" w:cs="Times New Roman"/>
          <w:b/>
          <w:kern w:val="0"/>
          <w:sz w:val="24"/>
          <w:szCs w:val="20"/>
          <w:lang w:eastAsia="it-IT"/>
          <w14:ligatures w14:val="none"/>
        </w:rPr>
        <w:t>La Parola e le parole</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0C196ECB"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fede è per sua natura atto dialogico. Essa è Parola che esce dalla bocca di Dio e penetra nel cuore dell'uomo, chia</w:t>
      </w:r>
      <w:r w:rsidRPr="00F70172">
        <w:rPr>
          <w:rFonts w:ascii="Arial" w:eastAsia="Times New Roman" w:hAnsi="Arial" w:cs="Times New Roman"/>
          <w:kern w:val="0"/>
          <w:sz w:val="24"/>
          <w:szCs w:val="20"/>
          <w:lang w:eastAsia="it-IT"/>
          <w14:ligatures w14:val="none"/>
        </w:rPr>
        <w:softHyphen/>
        <w:t xml:space="preserve">mandolo a plasmarsi e a divenire secondo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pronun</w:t>
      </w:r>
      <w:r w:rsidRPr="00F70172">
        <w:rPr>
          <w:rFonts w:ascii="Arial" w:eastAsia="Times New Roman" w:hAnsi="Arial" w:cs="Times New Roman"/>
          <w:kern w:val="0"/>
          <w:sz w:val="24"/>
          <w:szCs w:val="20"/>
          <w:lang w:eastAsia="it-IT"/>
          <w14:ligatures w14:val="none"/>
        </w:rPr>
        <w:softHyphen/>
        <w:t xml:space="preserve">ciata.  Si ha fede quando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ascoltata si trasforma in nostra carne e nostro sangue. Dove manca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non nasce la fede, ci può essere credenza, idea, pensiero, immaginazione, anche desiderio e volontà di bene, ma non c'è ancora fede. </w:t>
      </w:r>
    </w:p>
    <w:p w14:paraId="46BC0CFB"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In Dio parola e vita coincidono. Dio non può avere una Paro</w:t>
      </w:r>
      <w:r w:rsidRPr="00F70172">
        <w:rPr>
          <w:rFonts w:ascii="Arial" w:eastAsia="Times New Roman" w:hAnsi="Arial" w:cs="Times New Roman"/>
          <w:kern w:val="0"/>
          <w:sz w:val="24"/>
          <w:szCs w:val="20"/>
          <w:lang w:eastAsia="it-IT"/>
          <w14:ligatures w14:val="none"/>
        </w:rPr>
        <w:softHyphen/>
        <w:t>la che non sia manifestazione della sua natura che è sommo bene, somma giustizia, infinita misericordia. Anche l'uomo ha una parola che proviene dal cuore, ma che nel momento in cui dal cuore passa sulle labbra diviene pa</w:t>
      </w:r>
      <w:r w:rsidRPr="00F70172">
        <w:rPr>
          <w:rFonts w:ascii="Arial" w:eastAsia="Times New Roman" w:hAnsi="Arial" w:cs="Times New Roman"/>
          <w:kern w:val="0"/>
          <w:sz w:val="24"/>
          <w:szCs w:val="20"/>
          <w:lang w:eastAsia="it-IT"/>
          <w14:ligatures w14:val="none"/>
        </w:rPr>
        <w:softHyphen/>
        <w:t>rola che si trasforma e mostra una natura che in verità non esiste, o non è perfettamente quella che la parola manife</w:t>
      </w:r>
      <w:r w:rsidRPr="00F70172">
        <w:rPr>
          <w:rFonts w:ascii="Arial" w:eastAsia="Times New Roman" w:hAnsi="Arial" w:cs="Times New Roman"/>
          <w:kern w:val="0"/>
          <w:sz w:val="24"/>
          <w:szCs w:val="20"/>
          <w:lang w:eastAsia="it-IT"/>
          <w14:ligatures w14:val="none"/>
        </w:rPr>
        <w:softHyphen/>
        <w:t xml:space="preserve">sta. </w:t>
      </w:r>
    </w:p>
    <w:p w14:paraId="374ACB9B"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Chi ascolta possiede un mezzo efficacissimo per rendersi conto e per conoscere l'altro, per accordargli fiducia, o per non concedere quell'assenso alla parola pronunciata. Perché questo discernimento avvenga occorre però che il cuo</w:t>
      </w:r>
      <w:r w:rsidRPr="00F70172">
        <w:rPr>
          <w:rFonts w:ascii="Arial" w:eastAsia="Times New Roman" w:hAnsi="Arial" w:cs="Times New Roman"/>
          <w:kern w:val="0"/>
          <w:sz w:val="24"/>
          <w:szCs w:val="20"/>
          <w:lang w:eastAsia="it-IT"/>
          <w14:ligatures w14:val="none"/>
        </w:rPr>
        <w:softHyphen/>
        <w:t>re cerchi il bene, la mente aspiri alla conquista del vero, il sentimento sospiri a nutrirsi del bello; che sia libero, non legato, non dipendente, non schiavo, non manipolato, non manipolabile, povero in spirito, mite ed umile, misericor</w:t>
      </w:r>
      <w:r w:rsidRPr="00F70172">
        <w:rPr>
          <w:rFonts w:ascii="Arial" w:eastAsia="Times New Roman" w:hAnsi="Arial" w:cs="Times New Roman"/>
          <w:kern w:val="0"/>
          <w:sz w:val="24"/>
          <w:szCs w:val="20"/>
          <w:lang w:eastAsia="it-IT"/>
          <w14:ligatures w14:val="none"/>
        </w:rPr>
        <w:softHyphen/>
        <w:t xml:space="preserve">dioso e giusto, scevro dai condizionamenti delle relazioni umane. </w:t>
      </w:r>
    </w:p>
    <w:p w14:paraId="4B71CBA8"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Occorre anche che l'intelligenza sia capace di leggere la storia e i suoi segni e che la volontà sia forte per deci</w:t>
      </w:r>
      <w:r w:rsidRPr="00F70172">
        <w:rPr>
          <w:rFonts w:ascii="Arial" w:eastAsia="Times New Roman" w:hAnsi="Arial" w:cs="Times New Roman"/>
          <w:kern w:val="0"/>
          <w:sz w:val="24"/>
          <w:szCs w:val="20"/>
          <w:lang w:eastAsia="it-IT"/>
          <w14:ligatures w14:val="none"/>
        </w:rPr>
        <w:softHyphen/>
        <w:t>dersi con decisione sempre aggiornata ad accogliere la veri</w:t>
      </w:r>
      <w:r w:rsidRPr="00F70172">
        <w:rPr>
          <w:rFonts w:ascii="Arial" w:eastAsia="Times New Roman" w:hAnsi="Arial" w:cs="Times New Roman"/>
          <w:kern w:val="0"/>
          <w:sz w:val="24"/>
          <w:szCs w:val="20"/>
          <w:lang w:eastAsia="it-IT"/>
          <w14:ligatures w14:val="none"/>
        </w:rPr>
        <w:softHyphen/>
        <w:t xml:space="preserve">tà e solo essa nelle molteplici parole ascoltate. Se c'è crisi oggi, essa è crisi di parola. Oggi la parola non è più dialogica, essa è monologale; non si riesce ad entrare in comunione; si ha come una sfiducia nella parola altrui. </w:t>
      </w:r>
    </w:p>
    <w:p w14:paraId="679EB768"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Si è perso il contatto vivo con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quella che dona consistenza e senso ad ogni nostra parola,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crea</w:t>
      </w:r>
      <w:r w:rsidRPr="00F70172">
        <w:rPr>
          <w:rFonts w:ascii="Arial" w:eastAsia="Times New Roman" w:hAnsi="Arial" w:cs="Times New Roman"/>
          <w:kern w:val="0"/>
          <w:sz w:val="24"/>
          <w:szCs w:val="20"/>
          <w:lang w:eastAsia="it-IT"/>
          <w14:ligatures w14:val="none"/>
        </w:rPr>
        <w:softHyphen/>
        <w:t>trice di Dio la sola capace di rinnovare il cuore, di ren</w:t>
      </w:r>
      <w:r w:rsidRPr="00F70172">
        <w:rPr>
          <w:rFonts w:ascii="Arial" w:eastAsia="Times New Roman" w:hAnsi="Arial" w:cs="Times New Roman"/>
          <w:kern w:val="0"/>
          <w:sz w:val="24"/>
          <w:szCs w:val="20"/>
          <w:lang w:eastAsia="it-IT"/>
          <w14:ligatures w14:val="none"/>
        </w:rPr>
        <w:softHyphen/>
        <w:t>derlo puro e mondo, di santificarlo e di ricolmarlo di paro</w:t>
      </w:r>
      <w:r w:rsidRPr="00F70172">
        <w:rPr>
          <w:rFonts w:ascii="Arial" w:eastAsia="Times New Roman" w:hAnsi="Arial" w:cs="Times New Roman"/>
          <w:kern w:val="0"/>
          <w:sz w:val="24"/>
          <w:szCs w:val="20"/>
          <w:lang w:eastAsia="it-IT"/>
          <w14:ligatures w14:val="none"/>
        </w:rPr>
        <w:softHyphen/>
        <w:t>le sante, che partecipino a loro volta della stessa onnipo</w:t>
      </w:r>
      <w:r w:rsidRPr="00F70172">
        <w:rPr>
          <w:rFonts w:ascii="Arial" w:eastAsia="Times New Roman" w:hAnsi="Arial" w:cs="Times New Roman"/>
          <w:kern w:val="0"/>
          <w:sz w:val="24"/>
          <w:szCs w:val="20"/>
          <w:lang w:eastAsia="it-IT"/>
          <w14:ligatures w14:val="none"/>
        </w:rPr>
        <w:softHyphen/>
        <w:t xml:space="preserve">tenza creatrice del mistero della Parola del Signore. </w:t>
      </w:r>
    </w:p>
    <w:p w14:paraId="4EEF06A5"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Oggi c'è come una chiusura dell'uomo nell'immanenza. Il mon</w:t>
      </w:r>
      <w:r w:rsidRPr="00F70172">
        <w:rPr>
          <w:rFonts w:ascii="Arial" w:eastAsia="Times New Roman" w:hAnsi="Arial" w:cs="Times New Roman"/>
          <w:kern w:val="0"/>
          <w:sz w:val="24"/>
          <w:szCs w:val="20"/>
          <w:lang w:eastAsia="it-IT"/>
          <w14:ligatures w14:val="none"/>
        </w:rPr>
        <w:softHyphen/>
        <w:t>do del cielo e il mondo della terra sono due realtà in anti</w:t>
      </w:r>
      <w:r w:rsidRPr="00F70172">
        <w:rPr>
          <w:rFonts w:ascii="Arial" w:eastAsia="Times New Roman" w:hAnsi="Arial" w:cs="Times New Roman"/>
          <w:kern w:val="0"/>
          <w:sz w:val="24"/>
          <w:szCs w:val="20"/>
          <w:lang w:eastAsia="it-IT"/>
          <w14:ligatures w14:val="none"/>
        </w:rPr>
        <w:softHyphen/>
        <w:t>tesi: o Dio o l'uomo, o la terra o il cielo, o il futuro o il presente. Estirpando Dio, il cielo ed il futuro, l'uomo si è rinchiuso in se stesso, nella terra, nel presente. Tut</w:t>
      </w:r>
      <w:r w:rsidRPr="00F70172">
        <w:rPr>
          <w:rFonts w:ascii="Arial" w:eastAsia="Times New Roman" w:hAnsi="Arial" w:cs="Times New Roman"/>
          <w:kern w:val="0"/>
          <w:sz w:val="24"/>
          <w:szCs w:val="20"/>
          <w:lang w:eastAsia="it-IT"/>
          <w14:ligatures w14:val="none"/>
        </w:rPr>
        <w:softHyphen/>
        <w:t>te le parole che egli proferisce riflettono questa drammati</w:t>
      </w:r>
      <w:r w:rsidRPr="00F70172">
        <w:rPr>
          <w:rFonts w:ascii="Arial" w:eastAsia="Times New Roman" w:hAnsi="Arial" w:cs="Times New Roman"/>
          <w:kern w:val="0"/>
          <w:sz w:val="24"/>
          <w:szCs w:val="20"/>
          <w:lang w:eastAsia="it-IT"/>
          <w14:ligatures w14:val="none"/>
        </w:rPr>
        <w:softHyphen/>
        <w:t xml:space="preserve">ca realtà. </w:t>
      </w:r>
    </w:p>
    <w:p w14:paraId="42DEB711"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Quanti devono indicare all'uomo la via della vita, sono ten</w:t>
      </w:r>
      <w:r w:rsidRPr="00F70172">
        <w:rPr>
          <w:rFonts w:ascii="Arial" w:eastAsia="Times New Roman" w:hAnsi="Arial" w:cs="Times New Roman"/>
          <w:kern w:val="0"/>
          <w:sz w:val="24"/>
          <w:szCs w:val="20"/>
          <w:lang w:eastAsia="it-IT"/>
          <w14:ligatures w14:val="none"/>
        </w:rPr>
        <w:softHyphen/>
        <w:t>tati di rimanere come impigliati nell'immanentismo della storia e delle sue soluzioni. La salvezza diviene per alcuni un fatto della terra, tra gli uomini, di un presente, di un domani, ma non di un futuro, quel futuro che prepara per noi il Dio della speranza, nel mistero della risurrezione gloriosa di Gesù Signore. L'imma</w:t>
      </w:r>
      <w:r w:rsidRPr="00F70172">
        <w:rPr>
          <w:rFonts w:ascii="Arial" w:eastAsia="Times New Roman" w:hAnsi="Arial" w:cs="Times New Roman"/>
          <w:kern w:val="0"/>
          <w:sz w:val="24"/>
          <w:szCs w:val="20"/>
          <w:lang w:eastAsia="it-IT"/>
          <w14:ligatures w14:val="none"/>
        </w:rPr>
        <w:softHyphen/>
        <w:t xml:space="preserve">nenza non può dare salvezza. La salvezza dell'uomo è frutto di trascendenza, è dono dall'alto, discende dal cielo. </w:t>
      </w:r>
    </w:p>
    <w:p w14:paraId="7521D9D2"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lastRenderedPageBreak/>
        <w:t xml:space="preserve">Oggi non solo è grave che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di Dio venga sostituita con le molte parole umane, quanto piuttosto è sconvolgente l'attribuzione a Dio della parola umana, annunziata e pro</w:t>
      </w:r>
      <w:r w:rsidRPr="00F70172">
        <w:rPr>
          <w:rFonts w:ascii="Arial" w:eastAsia="Times New Roman" w:hAnsi="Arial" w:cs="Times New Roman"/>
          <w:kern w:val="0"/>
          <w:sz w:val="24"/>
          <w:szCs w:val="20"/>
          <w:lang w:eastAsia="it-IT"/>
          <w14:ligatures w14:val="none"/>
        </w:rPr>
        <w:softHyphen/>
        <w:t>clamata come parola di Dio. Il riferimento a Dio non è più di fede, ma di non fede. La causa di questo caos religioso è semplice: il distacco dalla Parola, l'attaccamento alle mol</w:t>
      </w:r>
      <w:r w:rsidRPr="00F70172">
        <w:rPr>
          <w:rFonts w:ascii="Arial" w:eastAsia="Times New Roman" w:hAnsi="Arial" w:cs="Times New Roman"/>
          <w:kern w:val="0"/>
          <w:sz w:val="24"/>
          <w:szCs w:val="20"/>
          <w:lang w:eastAsia="it-IT"/>
          <w14:ligatures w14:val="none"/>
        </w:rPr>
        <w:softHyphen/>
        <w:t xml:space="preserve">te parole dell'uomo. </w:t>
      </w:r>
    </w:p>
    <w:p w14:paraId="2EAE348B"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Se si vuole ritrovare la via della fede, necessariamente bisogna passare attraverso l'interiorizzazione della Parola, di tutta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e non di certe frasi, di alcune parti, di certi libri, di qualche versetto. Se vogliamo risolvere la crisi esistenziale dell'immanenti</w:t>
      </w:r>
      <w:r w:rsidRPr="00F70172">
        <w:rPr>
          <w:rFonts w:ascii="Arial" w:eastAsia="Times New Roman" w:hAnsi="Arial" w:cs="Times New Roman"/>
          <w:kern w:val="0"/>
          <w:sz w:val="24"/>
          <w:szCs w:val="20"/>
          <w:lang w:eastAsia="it-IT"/>
          <w14:ligatures w14:val="none"/>
        </w:rPr>
        <w:softHyphen/>
        <w:t>smo dobbiamo convincerci che non esiste altra possibilità se non quella di passare attraverso l'ascolto fedele, quel dia</w:t>
      </w:r>
      <w:r w:rsidRPr="00F70172">
        <w:rPr>
          <w:rFonts w:ascii="Arial" w:eastAsia="Times New Roman" w:hAnsi="Arial" w:cs="Times New Roman"/>
          <w:kern w:val="0"/>
          <w:sz w:val="24"/>
          <w:szCs w:val="20"/>
          <w:lang w:eastAsia="it-IT"/>
          <w14:ligatures w14:val="none"/>
        </w:rPr>
        <w:softHyphen/>
        <w:t>logo interpersonale, fatto di preghiera, di lunghi silenzi dinanzi a Dio, in modo che il nostro spirito sia reso capace di ascoltare la voce dello Spirito di Dio che chiama ciascu</w:t>
      </w:r>
      <w:r w:rsidRPr="00F70172">
        <w:rPr>
          <w:rFonts w:ascii="Arial" w:eastAsia="Times New Roman" w:hAnsi="Arial" w:cs="Times New Roman"/>
          <w:kern w:val="0"/>
          <w:sz w:val="24"/>
          <w:szCs w:val="20"/>
          <w:lang w:eastAsia="it-IT"/>
          <w14:ligatures w14:val="none"/>
        </w:rPr>
        <w:softHyphen/>
        <w:t>no di noi ad intraprendere quel cammino di amore e di sal</w:t>
      </w:r>
      <w:r w:rsidRPr="00F70172">
        <w:rPr>
          <w:rFonts w:ascii="Arial" w:eastAsia="Times New Roman" w:hAnsi="Arial" w:cs="Times New Roman"/>
          <w:kern w:val="0"/>
          <w:sz w:val="24"/>
          <w:szCs w:val="20"/>
          <w:lang w:eastAsia="it-IT"/>
          <w14:ligatures w14:val="none"/>
        </w:rPr>
        <w:softHyphen/>
        <w:t>vezza che conduce l'uomo al possesso di sè.</w:t>
      </w:r>
    </w:p>
    <w:p w14:paraId="6C2277A9"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ruolo della Chiesa si rivela di primaria importanza. La salvezza del mondo è oggi nelle mani della Chiesa fondata su Pietro, poiché è in essa la luce piena della Parola del Si</w:t>
      </w:r>
      <w:r w:rsidRPr="00F70172">
        <w:rPr>
          <w:rFonts w:ascii="Arial" w:eastAsia="Times New Roman" w:hAnsi="Arial" w:cs="Times New Roman"/>
          <w:kern w:val="0"/>
          <w:sz w:val="24"/>
          <w:szCs w:val="20"/>
          <w:lang w:eastAsia="it-IT"/>
          <w14:ligatures w14:val="none"/>
        </w:rPr>
        <w:softHyphen/>
        <w:t xml:space="preserve">gnore, è in essa che brilla in tutto il suo splendore di salvezza e di santità. Il nostro mondo è senza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pur essendo inabissato e sommerso di parole, ma sono parole che non salvano, anzi più si parla e più si crea angoscia, delusione, dolore, ansia, smarrimento, confusione, incertezza. Sono parole che creano danni, mali, sciagure, lutti, stragi, distruzioni. </w:t>
      </w:r>
    </w:p>
    <w:p w14:paraId="01556CF5"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Senza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le parole non hanno in sè il principio del</w:t>
      </w:r>
      <w:r w:rsidRPr="00F70172">
        <w:rPr>
          <w:rFonts w:ascii="Arial" w:eastAsia="Times New Roman" w:hAnsi="Arial" w:cs="Times New Roman"/>
          <w:kern w:val="0"/>
          <w:sz w:val="24"/>
          <w:szCs w:val="20"/>
          <w:lang w:eastAsia="it-IT"/>
          <w14:ligatures w14:val="none"/>
        </w:rPr>
        <w:softHyphen/>
        <w:t xml:space="preserve">la vita. Con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ogni altra parola riceve energia, senso, significato, poiché è una Parola che lenisce, risana, conforta, dona speranza, sollievo, conferisce salvezza, apre l'uomo a Dio, al cielo, al futuro eterno.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riapre il circuito interrotto con il peccato. A causa di una parola venne la morte, a causa della Parola ritorna fiorire la vita sulla terra. Il grembo della Chiesa è simile al grembo della Madre di Gesù: per la sua Fede nel</w:t>
      </w:r>
      <w:r w:rsidRPr="00F70172">
        <w:rPr>
          <w:rFonts w:ascii="Arial" w:eastAsia="Times New Roman" w:hAnsi="Arial" w:cs="Times New Roman"/>
          <w:kern w:val="0"/>
          <w:sz w:val="24"/>
          <w:szCs w:val="20"/>
          <w:lang w:eastAsia="it-IT"/>
          <w14:ligatures w14:val="none"/>
        </w:rPr>
        <w:softHyphen/>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e per l'Onnipotenza dello Spirito Santo il Verbo si fece in lei carne, si fa per la fede della Chiesa nostra vita e vita del mondo. Ma questo non può avvenire senza la nostra fede nella Paro</w:t>
      </w:r>
      <w:r w:rsidRPr="00F70172">
        <w:rPr>
          <w:rFonts w:ascii="Arial" w:eastAsia="Times New Roman" w:hAnsi="Arial" w:cs="Times New Roman"/>
          <w:kern w:val="0"/>
          <w:sz w:val="24"/>
          <w:szCs w:val="20"/>
          <w:lang w:eastAsia="it-IT"/>
          <w14:ligatures w14:val="none"/>
        </w:rPr>
        <w:softHyphen/>
        <w:t xml:space="preserve">la. </w:t>
      </w:r>
    </w:p>
    <w:p w14:paraId="4541AF79"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Madre della Redenzione, ottienici da Dio una fede grande, sconfinata, che non conosce limiti. Se noi riprenderemo a credere nella Parola, il mondo riprenderà a vivere, conosce</w:t>
      </w:r>
      <w:r w:rsidRPr="00F70172">
        <w:rPr>
          <w:rFonts w:ascii="Arial" w:eastAsia="Times New Roman" w:hAnsi="Arial" w:cs="Times New Roman"/>
          <w:kern w:val="0"/>
          <w:sz w:val="24"/>
          <w:szCs w:val="20"/>
          <w:lang w:eastAsia="it-IT"/>
          <w14:ligatures w14:val="none"/>
        </w:rPr>
        <w:softHyphen/>
        <w:t>rà la comunione, si edificherà sull'unità, godrà di tanta pace, sperimenterà la solidarietà, frutto di tanta giustizia e di osservanza delle Beatitudine.  Aiutaci, o Madre, perché il mondo riprenda la via della vita in Cristo Gesù.</w:t>
      </w:r>
    </w:p>
    <w:p w14:paraId="03F57ED7" w14:textId="77777777" w:rsidR="00F70172" w:rsidRPr="00F70172" w:rsidRDefault="00F70172" w:rsidP="00F7017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 </w:t>
      </w:r>
    </w:p>
    <w:p w14:paraId="7C0FC0CA" w14:textId="77777777" w:rsidR="00F70172" w:rsidRPr="00F70172" w:rsidRDefault="00F70172" w:rsidP="00F70172">
      <w:pPr>
        <w:spacing w:after="120" w:line="240" w:lineRule="auto"/>
        <w:jc w:val="both"/>
        <w:rPr>
          <w:rFonts w:ascii="Arial" w:eastAsia="Calibri" w:hAnsi="Arial" w:cs="Times New Roman"/>
          <w:b/>
          <w:kern w:val="0"/>
          <w:sz w:val="24"/>
          <w:szCs w:val="20"/>
          <w:lang w:eastAsia="it-IT"/>
          <w14:ligatures w14:val="none"/>
        </w:rPr>
      </w:pPr>
      <w:bookmarkStart w:id="120" w:name="_Toc382755341"/>
      <w:bookmarkStart w:id="121" w:name="_Toc428810172"/>
      <w:bookmarkStart w:id="122" w:name="_Toc430013249"/>
      <w:bookmarkStart w:id="123" w:name="_Toc430013716"/>
      <w:bookmarkStart w:id="124" w:name="_Toc430014675"/>
      <w:bookmarkStart w:id="125" w:name="_Toc430015195"/>
      <w:bookmarkStart w:id="126" w:name="_Toc430339198"/>
      <w:bookmarkStart w:id="127" w:name="_Toc430534103"/>
      <w:bookmarkStart w:id="128" w:name="_Toc56317482"/>
      <w:bookmarkStart w:id="129" w:name="_Toc62173138"/>
      <w:bookmarkStart w:id="130" w:name="_Toc217641157"/>
      <w:r w:rsidRPr="00F70172">
        <w:rPr>
          <w:rFonts w:ascii="Arial" w:eastAsia="Calibri" w:hAnsi="Arial" w:cs="Times New Roman"/>
          <w:b/>
          <w:kern w:val="0"/>
          <w:sz w:val="24"/>
          <w:szCs w:val="20"/>
          <w:lang w:eastAsia="it-IT"/>
          <w14:ligatures w14:val="none"/>
        </w:rPr>
        <w:t>Profetateci illusioni</w:t>
      </w:r>
      <w:bookmarkEnd w:id="120"/>
      <w:bookmarkEnd w:id="121"/>
      <w:bookmarkEnd w:id="122"/>
      <w:bookmarkEnd w:id="123"/>
      <w:bookmarkEnd w:id="124"/>
      <w:bookmarkEnd w:id="125"/>
      <w:bookmarkEnd w:id="126"/>
      <w:bookmarkEnd w:id="127"/>
      <w:bookmarkEnd w:id="128"/>
      <w:bookmarkEnd w:id="129"/>
      <w:bookmarkEnd w:id="130"/>
    </w:p>
    <w:p w14:paraId="0363F88D" w14:textId="77777777" w:rsidR="00F70172" w:rsidRPr="00F70172" w:rsidRDefault="00F70172" w:rsidP="00F70172">
      <w:pPr>
        <w:spacing w:after="120" w:line="240" w:lineRule="auto"/>
        <w:jc w:val="both"/>
        <w:rPr>
          <w:rFonts w:ascii="Arial" w:eastAsia="Times New Roman" w:hAnsi="Arial" w:cs="Times New Roman"/>
          <w:i/>
          <w:iCs/>
          <w:kern w:val="0"/>
          <w:sz w:val="24"/>
          <w:szCs w:val="20"/>
          <w:lang w:eastAsia="it-IT"/>
          <w14:ligatures w14:val="none"/>
        </w:rPr>
      </w:pPr>
      <w:r w:rsidRPr="00F70172">
        <w:rPr>
          <w:rFonts w:ascii="Arial" w:eastAsia="Times New Roman" w:hAnsi="Arial" w:cs="Times New Roman"/>
          <w:i/>
          <w:iCs/>
          <w:kern w:val="0"/>
          <w:sz w:val="24"/>
          <w:szCs w:val="20"/>
          <w:lang w:eastAsia="it-IT"/>
          <w14:ligatures w14:val="none"/>
        </w:rPr>
        <w:t>“Su vieni, scrivi questo su una a tavoletta davanti a loro incidila sopra un documento perché resti per il futuro in testimonianza perenne. Poiché questo è un popolo ribelle, sono figli bugiardi, figli che non vogliono ascoltare la legge del Signore. Essi dicono ai veggenti: Non abbiate visioni e ai profeti: Non fateci profezie sincere, e diteci cose piacevoli, profetateci illusioni! Scostatevi dalla retta via, uscite dal sentiero, toglieteci dalla vista il Santo di Israele » (Is 30).</w:t>
      </w:r>
    </w:p>
    <w:p w14:paraId="2D42F3B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Il profeta è l’inviato del Signore il suo messaggero per ricondurre l’uomo alla santità attraverso il ricordo della legge dell’alleanza; per dire la volontà di Dio mentre il popolo percorre altre vie e altri sentieri, mentre altri uomini, attribuendosi mansioni </w:t>
      </w:r>
      <w:r w:rsidRPr="00F70172">
        <w:rPr>
          <w:rFonts w:ascii="Arial" w:eastAsia="Times New Roman" w:hAnsi="Arial" w:cs="Times New Roman"/>
          <w:kern w:val="0"/>
          <w:sz w:val="24"/>
          <w:szCs w:val="20"/>
          <w:lang w:eastAsia="it-IT"/>
          <w14:ligatures w14:val="none"/>
        </w:rPr>
        <w:lastRenderedPageBreak/>
        <w:t>e poteri divini, proclamano la loro volontà come volontà di Dio i loro pensieri le loro idee il loro modo di essere come verità eterna scritta nel loro cuore e nella loro mente con il dito del Signore.</w:t>
      </w:r>
    </w:p>
    <w:p w14:paraId="7C8D948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C’è il vero profeta ma ci sono anche i falsi; c’è Chi dice la volontà di Dio e Chi la propria. Discernere i veri profeti dai falsi, non è soltanto obbligo di santità è necessità di salvezza. Camminerà sulla via di Dio Chi avrà saputo separare la verità dall’errore, la menzogna dalla luce, il dio umano dal Dio divino, l’effimero o dall’eterno, la grazia dal peccato, il puramente umano dal soprannaturale e dalla manifestazione reale di Dio. Distinguere il vero dal falso profeta è arte delicatissima che si apprende dalla conoscenza Piena della luce radiosa della fede contenuta nella Parola della Scrittura insegnata infallibilmente e secondo verità dalla Chiesa.</w:t>
      </w:r>
    </w:p>
    <w:p w14:paraId="5E886E2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Oggi la fede vive un momento assai difficile e la teologia è fortemente tentata a divenire elucubrazione della mente, idea della terra, problematicità esasperante e deviante dal retto sentiero della rivelazione. Anche la predicazione a volte viene privata dei contenuti essenziali del dogma Cristiano. Senza la netta distinzione tra bene e male accomunando vero e falso prendendo in blocco l’uno e l’altro, formulando giudizi aprioristici e pilotati a rigettare il soprannaturale certamente non si favorisce il discernimento della verità. Rifiutare il bene per principio didattico e per insegnamento impedisce la nascita della fede. Chiudere gli occhi al sano discernimento non aiuta la crescita nella verità. L’uomo ha assunto un primato nefasto sulla rivelazione e la sua visione del mondo e di Dio è divenuta norma e criterio di bene e di santità, di giustizia di verità. È rivelazione quanto l’io pensa; è errore quanto non si confà al suo modo di essere di vedere di giudicare. Il soggettivismo nella conoscenza è la morte della verità di Dio di quella rivelazione che è prima di noi che ci è stata annunziata, che ci sovrasta come il cielo sovrasta la terra, che non proviene da noi. Dio è la verità e la verità si è consegnata ai figli degli uomini per la loro salvezza. Il soggettivismo è il veleno della fede.</w:t>
      </w:r>
    </w:p>
    <w:p w14:paraId="32F6263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propria idea, divenuta metro e misura del vero e del bene genera nel cuore la ricerca affannosa di una « verità » con</w:t>
      </w:r>
      <w:r w:rsidRPr="00F70172">
        <w:rPr>
          <w:rFonts w:ascii="Arial" w:eastAsia="Times New Roman" w:hAnsi="Arial" w:cs="Times New Roman"/>
          <w:kern w:val="0"/>
          <w:sz w:val="24"/>
          <w:szCs w:val="20"/>
          <w:lang w:eastAsia="it-IT"/>
          <w14:ligatures w14:val="none"/>
        </w:rPr>
        <w:softHyphen/>
        <w:t>sona alla mente umana; accelera anche incrementa il pullulare di tanti fenomeni anormali, paranormali, magici, e anche preternaturali, superstiziosi. L’uomo si pasce di menzogna e di tenebre, ma accetta e vive della fede quanto non impegna il suo cammino di santità; celebra i sacramenti come atti di pura religiosità; vive una vita priva di contenuti autentici di morale e di osservanza dei comandamenti e delle beatitudini; nutre il suo sentimento, la sua sensibilità, la sua ansia e paura di episodi «misterici». Solo marginalmente si lascia toccare dalla verità di Dio e di Cristo, che è obbedienza, legge, comandamenti, vangelo, cammino di santità nella giustizia, dono dello Spirito, che crea dentro di noi un cuore puro, Ci infonde la grazia e la capacità di compiere il bene, per vivere la nostra relazione filiale fino alla morte e alla morte di croce.</w:t>
      </w:r>
    </w:p>
    <w:p w14:paraId="2825866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religione della croce è sostituita dal culto delle visioni, dei fenomeni mistici e paramistici, normali e paranormali della veggenza e paraveggenza; L’appagamento sensibile abolisce la vita del rinnegamento di se stessi, sotto il peso quotidiano della croce. Miracolismo, sensualismo, curiosità, esaltazione, estasi, infatuazione, liberazione dalla santità e dalla giustizia favoriscono lo spiritualismo, ma non la spiritualità vera ed autentica, secondo Dio. E così si va, si viene, si corre, si rincorre, si è alla ricerca spasmodica del nuovo, del nuovissimo, del sensazionale, dello straordinario, di ciò che offre sgravi da obblighi morali e da esigenze evangeliche. </w:t>
      </w:r>
      <w:r w:rsidRPr="00F70172">
        <w:rPr>
          <w:rFonts w:ascii="Arial" w:eastAsia="Times New Roman" w:hAnsi="Arial" w:cs="Times New Roman"/>
          <w:kern w:val="0"/>
          <w:sz w:val="24"/>
          <w:szCs w:val="20"/>
          <w:lang w:eastAsia="it-IT"/>
          <w14:ligatures w14:val="none"/>
        </w:rPr>
        <w:lastRenderedPageBreak/>
        <w:t>Forme tutte che hanno un solo fine: togliere dalla nostra vista il Santo di Israele. La religione della santità diviene religione dell’inconversione, del rimanere nel peccato, del rinnegamento della Nuova ed Eterna Alleanza.</w:t>
      </w:r>
    </w:p>
    <w:p w14:paraId="42A185D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storia di Cristo è il parametro di ogni vera rivelazione. Quando il Signore realmente si manifesta, subito si scatena durissima la lotta tra bene e male, tra Dio e il principe di questo secolo, tra santità e peccato; lotta fino all’ultimo sangue, fino alla croce, fin nel sepolcro, che viene sigillato, temendo che i! Deposto dalla croce possa mettere in pericolo e in discussione la vittoria del male sul bene. La lotta tra peccato e grazia, tra disobbedienza  e obbedienza, tra verità e menzogna è il segno della vera manifestazione di Dio; perché Dio, se viene, quando viene, viene solo per ricordarci che Lui è il Signore da adorare, da obbedire, da ascoltare con tutto il cuore, da amare con tutta l’anima e con tutto noi stessi. Lui non viene per legittimare il nostro peccato, per appagare la nostra curiosità, per esaltare il nostro Spirito.</w:t>
      </w:r>
    </w:p>
    <w:p w14:paraId="4997747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Nelle false visioni manca il cammino nella santità, si giustifica e si patina di verità soprannaturale il peccato. Si dice all’uomo ciò che vuole sentire, vedere, ascoltare! L’uomo invita i falsi profeti ed anche i veri a dirgli ciò che il suo cuore desidera. Il vero profeta dice solo la verità divina, altrimenti tace; il falso acconsente e proferisce parole umane, di consolazione, che non commuovono il cuore né lo riempiono di verità, che certamente creano la confusione e l’illusione. Il falso profeta </w:t>
      </w:r>
      <w:r w:rsidRPr="00F70172">
        <w:rPr>
          <w:rFonts w:ascii="Arial" w:eastAsia="Times New Roman" w:hAnsi="Arial" w:cs="Times New Roman"/>
          <w:kern w:val="0"/>
          <w:sz w:val="24"/>
          <w:szCs w:val="20"/>
          <w:lang w:eastAsia="it-IT"/>
          <w14:ligatures w14:val="none"/>
        </w:rPr>
        <w:tab/>
        <w:t>si imbratta dei peccati altrui, di quei peccati che non solo egli  non ha smascherato, ma che ha favorito attraverso la sua falsità e la sua menzogna.</w:t>
      </w:r>
    </w:p>
    <w:p w14:paraId="525B2B3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Egli ha consolato, ma non secondo Dio; ha parlato, ma non ha detto parole di Dio, non ha proferito verità eterne. Quando la visione si trasforma in autonomia e indipendenza dalla Chiesa, allora essa è anche satanica. Il Signore Dio ha costituito la sua Chiesa depositaria della sua verità celeste e non ci può essere né profezia, né visione, né rivelazione che possa essere vissuta in modo autonomo e indipendente dalla Chiesa di Cristo e dalle sue colonne della verità di Cristo: il Papa e i Vescovi in comunione con il Papa.</w:t>
      </w:r>
    </w:p>
    <w:p w14:paraId="0E964CE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Ogni verità suscitata dallo Spirito deve essere in per</w:t>
      </w:r>
      <w:r w:rsidRPr="00F70172">
        <w:rPr>
          <w:rFonts w:ascii="Arial" w:eastAsia="Times New Roman" w:hAnsi="Arial" w:cs="Times New Roman"/>
          <w:kern w:val="0"/>
          <w:sz w:val="24"/>
          <w:szCs w:val="20"/>
          <w:lang w:eastAsia="it-IT"/>
          <w14:ligatures w14:val="none"/>
        </w:rPr>
        <w:softHyphen/>
        <w:t>fetta sintonia con l’Altra Verità, deve essere la stessa Veri</w:t>
      </w:r>
      <w:r w:rsidRPr="00F70172">
        <w:rPr>
          <w:rFonts w:ascii="Arial" w:eastAsia="Times New Roman" w:hAnsi="Arial" w:cs="Times New Roman"/>
          <w:kern w:val="0"/>
          <w:sz w:val="24"/>
          <w:szCs w:val="20"/>
          <w:lang w:eastAsia="it-IT"/>
          <w14:ligatures w14:val="none"/>
        </w:rPr>
        <w:softHyphen/>
        <w:t xml:space="preserve">tà, quella che muove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verso il Regno Eterno di Dio.</w:t>
      </w:r>
    </w:p>
    <w:p w14:paraId="371104E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Noi vogliamo vigilare, essere attenti è per noi criterio unico di ogni autentica manifestazione divina; è la verità nella santità;</w:t>
      </w:r>
      <w:r w:rsidRPr="00F70172">
        <w:rPr>
          <w:rFonts w:ascii="Arial" w:eastAsia="Times New Roman" w:hAnsi="Arial" w:cs="Times New Roman"/>
          <w:kern w:val="0"/>
          <w:sz w:val="24"/>
          <w:szCs w:val="20"/>
          <w:lang w:eastAsia="it-IT"/>
          <w14:ligatures w14:val="none"/>
        </w:rPr>
        <w:tab/>
        <w:t>è il cammino verso la speranza eterna nella fedeltà alla parola della salvezza, magistralmente insegnata dalla Chiesa e vissu</w:t>
      </w:r>
      <w:r w:rsidRPr="00F70172">
        <w:rPr>
          <w:rFonts w:ascii="Arial" w:eastAsia="Times New Roman" w:hAnsi="Arial" w:cs="Times New Roman"/>
          <w:kern w:val="0"/>
          <w:sz w:val="24"/>
          <w:szCs w:val="20"/>
          <w:lang w:eastAsia="it-IT"/>
          <w14:ligatures w14:val="none"/>
        </w:rPr>
        <w:softHyphen/>
        <w:t>ta nell’Unico corpo del Signore Gesù. Distaccarsi da questo criterio è già essere nell’errore e nella menzogna, qualsiasi cosa si faccia, si veda, si dica. Non è il dire, né il vedere, né l’ascoltare il criterio della verità: è la santità nella verità dell’esistenza, nella volontà del rinnegamento e della croce. Non si vede come possa essere detta vera una visione, quando il cammino della santità non è richiesto e il peccato taciuto e ovattato di tanta religiosità, di tanta devozione.</w:t>
      </w:r>
    </w:p>
    <w:p w14:paraId="22F6A4C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Il futuro della fede non sarà facile: essa è vita nella croce, nella persecuzione, nel rinnegamento, nella verità di Cristo, nel culto in Spirito e verità. Ormai l’uomo si sta costruendo una via autonoma, indipendente, extraecclesiale, asacramentale, contro il vangelo, contro </w:t>
      </w:r>
      <w:smartTag w:uri="urn:schemas-microsoft-com:office:smarttags" w:element="PersonName">
        <w:smartTagPr>
          <w:attr w:name="ProductID" w:val="la Chiesa. Usa"/>
        </w:smartTagPr>
        <w:r w:rsidRPr="00F70172">
          <w:rPr>
            <w:rFonts w:ascii="Arial" w:eastAsia="Times New Roman" w:hAnsi="Arial" w:cs="Times New Roman"/>
            <w:kern w:val="0"/>
            <w:sz w:val="24"/>
            <w:szCs w:val="20"/>
            <w:lang w:eastAsia="it-IT"/>
            <w14:ligatures w14:val="none"/>
          </w:rPr>
          <w:t>la Chiesa. Usa</w:t>
        </w:r>
      </w:smartTag>
      <w:r w:rsidRPr="00F70172">
        <w:rPr>
          <w:rFonts w:ascii="Arial" w:eastAsia="Times New Roman" w:hAnsi="Arial" w:cs="Times New Roman"/>
          <w:kern w:val="0"/>
          <w:sz w:val="24"/>
          <w:szCs w:val="20"/>
          <w:lang w:eastAsia="it-IT"/>
          <w14:ligatures w14:val="none"/>
        </w:rPr>
        <w:t xml:space="preserve"> il vangelo,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e i sacra</w:t>
      </w:r>
      <w:r w:rsidRPr="00F70172">
        <w:rPr>
          <w:rFonts w:ascii="Arial" w:eastAsia="Times New Roman" w:hAnsi="Arial" w:cs="Times New Roman"/>
          <w:kern w:val="0"/>
          <w:sz w:val="24"/>
          <w:szCs w:val="20"/>
          <w:lang w:eastAsia="it-IT"/>
          <w14:ligatures w14:val="none"/>
        </w:rPr>
        <w:softHyphen/>
        <w:t xml:space="preserve">menti, ma solo per convenienza umana, non per profondo convincimento e per fede sincera, interiore, retta. Il peccato sembra avvolgerci tutti nella sua spirale di morte. Non crediamo più </w:t>
      </w:r>
      <w:r w:rsidRPr="00F70172">
        <w:rPr>
          <w:rFonts w:ascii="Arial" w:eastAsia="Times New Roman" w:hAnsi="Arial" w:cs="Times New Roman"/>
          <w:kern w:val="0"/>
          <w:sz w:val="24"/>
          <w:szCs w:val="20"/>
          <w:lang w:eastAsia="it-IT"/>
          <w14:ligatures w14:val="none"/>
        </w:rPr>
        <w:lastRenderedPageBreak/>
        <w:t>nella parola di Cristo, ma abbiamo bisogno di religiosità, di  tanta religiosità; abbiamo bisogno di giustificare il nostro mi</w:t>
      </w:r>
      <w:r w:rsidRPr="00F70172">
        <w:rPr>
          <w:rFonts w:ascii="Arial" w:eastAsia="Times New Roman" w:hAnsi="Arial" w:cs="Times New Roman"/>
          <w:kern w:val="0"/>
          <w:sz w:val="24"/>
          <w:szCs w:val="20"/>
          <w:lang w:eastAsia="it-IT"/>
          <w14:ligatures w14:val="none"/>
        </w:rPr>
        <w:softHyphen/>
        <w:t>sfatto, la nostra trasgressione e per questo abbiamo bisogno di tanti falsi profeti, di intonacatori di mota.</w:t>
      </w:r>
    </w:p>
    <w:p w14:paraId="6B1B63D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Guai ai profeti stolti, che seguono il loro Spirito senza avere avuto visioni. Come sciacalli tra le macerie, tali sono i tuoi profeti, Israele. Voi non siete saliti sulle brecce e non avete co</w:t>
      </w:r>
      <w:r w:rsidRPr="00F70172">
        <w:rPr>
          <w:rFonts w:ascii="Arial" w:eastAsia="Times New Roman" w:hAnsi="Arial" w:cs="Times New Roman"/>
          <w:kern w:val="0"/>
          <w:sz w:val="24"/>
          <w:szCs w:val="20"/>
          <w:lang w:eastAsia="it-IT"/>
          <w14:ligatures w14:val="none"/>
        </w:rPr>
        <w:softHyphen/>
        <w:t>struito alcun baluardo in difesa degli Israeliti, perché potessero resistere al combattimento nel giorno del Signore. Hanno avuto visioni false, vaticini menzogneri coloro che dicono: Oracolo del Signore, mentre il Signore non li ha inviati. Eppure confi</w:t>
      </w:r>
      <w:r w:rsidRPr="00F70172">
        <w:rPr>
          <w:rFonts w:ascii="Arial" w:eastAsia="Times New Roman" w:hAnsi="Arial" w:cs="Times New Roman"/>
          <w:kern w:val="0"/>
          <w:sz w:val="24"/>
          <w:szCs w:val="20"/>
          <w:lang w:eastAsia="it-IT"/>
          <w14:ligatures w14:val="none"/>
        </w:rPr>
        <w:softHyphen/>
        <w:t>dano che si avveri la loro parola. Voi mi avete disonorato presso il mio popolo per qualche manciata d’orzo e per un tozzo di pane, facendo morire Chi non doveva morire e facendo vivere Chi non doveva vivere, ingannando il mio popolo che crede alle menzogne. Voi avete rattristato con menzogna il cuore del giusto, mentre lo non l’avevo rattristato e avete rafforzato il malvagio perché non desistesse dalla sua vita malvagia e vivesse » (Ez 13).</w:t>
      </w:r>
    </w:p>
    <w:p w14:paraId="14D2263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Che il Signore ci confermi nella sua verità e Maria Santissima, Regina dei profeti, ci ottenga la grazia di essere veri ado</w:t>
      </w:r>
      <w:r w:rsidRPr="00F70172">
        <w:rPr>
          <w:rFonts w:ascii="Arial" w:eastAsia="Times New Roman" w:hAnsi="Arial" w:cs="Times New Roman"/>
          <w:kern w:val="0"/>
          <w:sz w:val="24"/>
          <w:szCs w:val="20"/>
          <w:lang w:eastAsia="it-IT"/>
          <w14:ligatures w14:val="none"/>
        </w:rPr>
        <w:softHyphen/>
        <w:t>ratori di Dio, come Ella lo fu, nell’obbedienza e nella santità.</w:t>
      </w:r>
    </w:p>
    <w:p w14:paraId="5D11EB2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p>
    <w:p w14:paraId="1377B7E0" w14:textId="77777777" w:rsidR="00F70172" w:rsidRPr="00F70172" w:rsidRDefault="00F70172" w:rsidP="00F70172">
      <w:pPr>
        <w:spacing w:after="120" w:line="240" w:lineRule="auto"/>
        <w:jc w:val="both"/>
        <w:rPr>
          <w:rFonts w:ascii="Arial" w:eastAsia="Calibri" w:hAnsi="Arial" w:cs="Times New Roman"/>
          <w:b/>
          <w:kern w:val="0"/>
          <w:sz w:val="24"/>
          <w:szCs w:val="20"/>
          <w:lang w:eastAsia="it-IT"/>
          <w14:ligatures w14:val="none"/>
        </w:rPr>
      </w:pPr>
      <w:bookmarkStart w:id="131" w:name="_Toc382755342"/>
      <w:bookmarkStart w:id="132" w:name="_Toc428810173"/>
      <w:bookmarkStart w:id="133" w:name="_Toc430013250"/>
      <w:bookmarkStart w:id="134" w:name="_Toc430013717"/>
      <w:bookmarkStart w:id="135" w:name="_Toc430014676"/>
      <w:bookmarkStart w:id="136" w:name="_Toc430015196"/>
      <w:bookmarkStart w:id="137" w:name="_Toc430339199"/>
      <w:bookmarkStart w:id="138" w:name="_Toc430534104"/>
      <w:bookmarkStart w:id="139" w:name="_Toc56317483"/>
      <w:bookmarkStart w:id="140" w:name="_Toc62173139"/>
      <w:bookmarkStart w:id="141" w:name="_Toc217641158"/>
      <w:r w:rsidRPr="00F70172">
        <w:rPr>
          <w:rFonts w:ascii="Arial" w:eastAsia="Calibri" w:hAnsi="Arial" w:cs="Times New Roman"/>
          <w:b/>
          <w:kern w:val="0"/>
          <w:sz w:val="24"/>
          <w:szCs w:val="20"/>
          <w:lang w:eastAsia="it-IT"/>
          <w14:ligatures w14:val="none"/>
        </w:rPr>
        <w:t>Come una canzone d’amore</w:t>
      </w:r>
      <w:bookmarkEnd w:id="131"/>
      <w:bookmarkEnd w:id="132"/>
      <w:bookmarkEnd w:id="133"/>
      <w:bookmarkEnd w:id="134"/>
      <w:bookmarkEnd w:id="135"/>
      <w:bookmarkEnd w:id="136"/>
      <w:bookmarkEnd w:id="137"/>
      <w:bookmarkEnd w:id="138"/>
      <w:bookmarkEnd w:id="139"/>
      <w:bookmarkEnd w:id="140"/>
      <w:bookmarkEnd w:id="141"/>
    </w:p>
    <w:p w14:paraId="72D5CB63" w14:textId="77777777" w:rsidR="00F70172" w:rsidRPr="00F70172" w:rsidRDefault="00F70172" w:rsidP="00F70172">
      <w:pPr>
        <w:spacing w:after="120" w:line="240" w:lineRule="auto"/>
        <w:jc w:val="both"/>
        <w:rPr>
          <w:rFonts w:ascii="Arial" w:eastAsia="Times New Roman" w:hAnsi="Arial" w:cs="Times New Roman"/>
          <w:i/>
          <w:iCs/>
          <w:kern w:val="0"/>
          <w:sz w:val="24"/>
          <w:szCs w:val="20"/>
          <w:lang w:eastAsia="it-IT"/>
          <w14:ligatures w14:val="none"/>
        </w:rPr>
      </w:pPr>
      <w:r w:rsidRPr="00F70172">
        <w:rPr>
          <w:rFonts w:ascii="Arial" w:eastAsia="Times New Roman" w:hAnsi="Arial" w:cs="Times New Roman"/>
          <w:i/>
          <w:iCs/>
          <w:kern w:val="0"/>
          <w:sz w:val="24"/>
          <w:szCs w:val="20"/>
          <w:lang w:eastAsia="it-IT"/>
          <w14:ligatures w14:val="none"/>
        </w:rPr>
        <w:t>« 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 (Ez 33)</w:t>
      </w:r>
    </w:p>
    <w:p w14:paraId="0EE88BF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Nell’uomo, l’unità di cuore, volontà e ragione, opera dello Spirito Santo e frutto di tanta preghiera e di continua intercessione a Dio, si realizza vincendo in noi il vecchio Adamo con le sue passioni, i suoi desideri, la sua cattiva volontà. Il bene si compie, la verità si fa, il vangelo si vive, la rivelazione si mette in pratica, la legge santa del Signore si osserva, la voce del nostro Dio si ascolta. Tuttavia, sovente, si parla, si annunzia, si conferisce, si studia, si dialoga, si ascolta, si frequentano corsi di catechesi, di catechismo, convinti che la verità cristiana sia solo conoscenza della mente, ma non compimento di essa.</w:t>
      </w:r>
    </w:p>
    <w:p w14:paraId="0A4DD43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L’uomo è lacerato e diviso, frazionato; scompensato nell’essere e nell’agire, ma capace di cambiare rapidamente idee e pensieri, mente e volontà, decisionalità, comportamenti, vive una vita settoriale, di molti punti a sé stanti, separati e distanti, che lo costituiscono insieme filosofo, teologo, razionalista, credente, ateo, miscredente, laico, peccatore, avvolto da tanta sacralità, vero, falso, dubbioso, equivoco. Dalla fede alla non fede, dal paganesimo al cristianesimo, dal senso di Dio al peccato, dal vero al falso, dal tempio alla profanità il passo è breve: il tempo di una cerimonia religiosa, di un rito e di una funzione sacra. Ascolta i veri profeti, ma non vive il loro insegnamento.</w:t>
      </w:r>
    </w:p>
    <w:p w14:paraId="66D28A1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lastRenderedPageBreak/>
        <w:t>Il Signore ci ammonisce che la sua parola non è una canzone da amore, da ascoltare solamente. La sua è parola di verità eterna, di rivelazione, che manifesta la nostra vera essenza. Trasformare la parola di Dio in un puro atto di ascolto significa burlarsi di Lui e di Cristo, rinnegarli, tradirli, non volersi convincere che il Signore non parla invano e invano non dice. La parola del Signore è avvolta dal mistero eterno della sua verità; in essa Dio ha impegnato se stesso e l’ha garantita sul suo nome e sulla sua essenza divina; essa è vera come Lui è vero. Pensare solamente che il Signore possa aver parlato invano è bestemmia contro la sua divina maestà. Ma pochi credono realmente, con sincerità di cuore, con assenso Pieno dello Spirito, nella verità della sua rivelazione; per molti essa appartiene al passato, al mito, alla favola, alle invenzioni di menti malate, alle fantasticherie di cuori pavidi, sconfitti, che non potendo fondare la giustizia su questa terra, l’hanno rinviata in un aldilà lontano e irraggiungibile, in un Dio inesistente. Ma il Signore l’ha detto: la storia nostra e del mondo è nelle sue mani; egli la dirige secondo la sua volontà; ciascuno deve rendergli conto di ogni opera in bene o in male; ingannare gli uomini è possibile e anche facile; Dio no, mai.</w:t>
      </w:r>
    </w:p>
    <w:p w14:paraId="3608348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L’uomo si fa la sua verità, la sua filosofia, la sua ragione, la sua idea, i suoi pensieri. Per lui non possono esserci né profeti, né messaggeri del Dio vivente. Egli ascolta solo i falsari della verità, ma vorrebbe poter camminare su due strade e su due vie, quella dell’uomo e quella di Dio, zoppicare con entrambi i piedi. Cristiano e pagano, religioso e ateo, peccatore e santo vorremmo che convivessero nella stessa persona. Un segno di croce e una bestemmia, una riverenza ad un’immagine sacra e poi una grave trasgressione del comandamenti sono i segni rivelatori di questa coabitazione. Dio e mammona, Cristo e idoli sono invitati nel nostro cuore, con la differenza sostanziale che a Dio diamo la nostra adesione solo formalmente; a mammona invece la diamo in verità, perché a lui ci vendiamo commettendo il male, incitando altri a farlo, non aiutandoli a prevenirlo. Questo connubio e questa poligamia con ogni idolo sfocia in un sincretismo religioso ed anche areligioso, dove ogni diceria è abbracciata, ogni idea coltivata, ogni pensiero della mente accolto, a seconda dei tempi e delle ore, che poi esso produca il bene o il male, questo non interessa; per noi bene teologico, filosofico, religioso, morale, amorale, sono la stessa cosa; tutto può convivere: Pietà, misericordia, miscredenza, crudeltà, delitto, religiosità, bestemmia, adorazione, paganesimo, fideismo, pace, guerra, odio, amore, stima, disistima, Chiesa, sinagoga, grazia, peccato, preghiera, superstizione, imprecazione. Neanche si ha più il coraggio di affermare la verità cristiana, la quale è professata nel culto, ma è negata nella discussione filosofica, sociologica, scientifica.</w:t>
      </w:r>
    </w:p>
    <w:p w14:paraId="73D2E96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Quest’uomo dalle molteplici idolatrie è abilissimo nel cambiare forma. Viviamo in un mondo dove il filo scarlatto del riconoscimento è la nostra mutabilità, l’adattamento all’idea di giornata, al pensiero dell’ora, alla verità del momento. Alla morale della situazione abbiamo aggiunto la fede e la verità della circostanza, gli obblighi delle nostre alleanze fallaci, i disobblighi della nostra instabilità, in una autonomia completa nella verità, nella morale, nella giustizia, nei comportamenti. Non potendo l’uomo avere altri dèi se non se stesso, si trova senza più Dio, senza più l’uomo, senza neanche più se stesso. Dovendo egli trovare ogni giorno la forma per apparire, si agita in una continua evoluzione nel pensiero, in perenne trasformazione nelle idee; dice e disdice, nega e rinnega, afferma ma non conferma, quello che oggi è valido domani è rigettato, ciò che in questo attimo è la sua verità, </w:t>
      </w:r>
      <w:r w:rsidRPr="00F70172">
        <w:rPr>
          <w:rFonts w:ascii="Arial" w:eastAsia="Times New Roman" w:hAnsi="Arial" w:cs="Times New Roman"/>
          <w:kern w:val="0"/>
          <w:sz w:val="24"/>
          <w:szCs w:val="20"/>
          <w:lang w:eastAsia="it-IT"/>
          <w14:ligatures w14:val="none"/>
        </w:rPr>
        <w:lastRenderedPageBreak/>
        <w:t>immediatamente dopo non lo è più; senza più consistenza in se stesso, volubile, incostante, incapace, rinnegatore, accetta e vive quanto disseta la sua superbia, il suo egoismo, la sua avarizia, il suo lusso, il suo benessere, la sua comodità. È triste la vicenda dell’uomo. Egli è diviso, angosciato, incompre</w:t>
      </w:r>
      <w:r w:rsidRPr="00F70172">
        <w:rPr>
          <w:rFonts w:ascii="Arial" w:eastAsia="Times New Roman" w:hAnsi="Arial" w:cs="Times New Roman"/>
          <w:kern w:val="0"/>
          <w:sz w:val="24"/>
          <w:szCs w:val="20"/>
          <w:lang w:eastAsia="it-IT"/>
          <w14:ligatures w14:val="none"/>
        </w:rPr>
        <w:softHyphen/>
        <w:t>so, dilaniato dalle contraddizioni; vuole la vita, ma uccide; desidera la fratellanza, ma è ingordo, egoista, sciupone; si lamenta della fame nel mondo, ma incapace di fare una rinunzia, soprattutto incapace di vivere e di praticare la giustizia secondo Dio, di essere nello Spirito delle beatitudini che il Cristo Gesù e venuto ad insegnarci per la nostra vita, la nostra pace, la nostra gioia, in questo mondo e nell’altro. Principio ispiratore è la contraddizione, la mutabilità, la convenienza terrena.</w:t>
      </w:r>
    </w:p>
    <w:p w14:paraId="7D517C5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stabilità si ha solo con il Signore, senza di lui l’uomo è nella volubilità della ragione, del cuore, della volontà; ama e non ama; si sposa e divorzia; divorzia per poi risposarsi: concepisce ed uccide; ragiona e sragiona, dice il bene ma anche tanto male, professa la verità ma insegna anche la menzogna; per convenienza è nella Chiesa ed anche fuori; è nella luce e nelle tenebre, nel buio dell’essere ed anche nella ricerca della sua piena e perfetta realizzazione di se stesso. Lusso, spreco, piaceri, comodità, stare meglio, tutto e niente esprimono la realtà dell’uomo che ha voluto e vuole essere come Dio; debole nella volontà, non oppone resistenza al male, non domina le sue inclinazioni perverse, non opera secondo giustizia nella santità della vita.</w:t>
      </w:r>
    </w:p>
    <w:p w14:paraId="3A1B368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terra sembra averci possentemente conquistati ed il male imprigionati. Abbiamo rinunciato a credere, a sperare, ad amare, a volere il bene secondo Dio, a compiere la sua volontà, nella giustizia, nella verità, nella misericordia e nella bontà del cuore. È certezza: la parola di Dio risuona tra noi con abbondanza e dovizia, ma sono tanti coloro che restano nell’ignoranza dei divini misteri, per cattiva volontà. Il Signore Dio nella sua immensa misericordia ha suscitato il suo Ezechiele per ricondurci sulla via del vero; ma spesso anche per noi trattasi di canzone d’amore: ne ascoltiamo la voce, applaudiamo alle sue parole, ci commuoviamo per un attimo, il tempo di illudere noi stessi e gli altri. Poi ci scrolliamo di dosso quanto il Signore nella sua divina bontà ha voluto operare per noi, perché passassimo dalle tenebre nel suo mirabile regno di luce infinita.</w:t>
      </w:r>
    </w:p>
    <w:p w14:paraId="4107795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E così, ingannando noi stessi, andiamo a sentire i messaggeri di Dio, corriamo, li cerchiamo; dopo, subito dopo, dimentichiamo ogni cosa, perché è d’uopo, anzi necessario dimenticare tutto, avendo il peccato le sue leggi, le sue norme, i suoi statuti, le sue alleanze che noi non possiamo trasgredire. Si va avanti così, finché il Signore non si sarà stancato di noi ed anche per noi non sarà giunto il momento della fine, quando egli più non parlerà e più non dirà, finché non ritirerà la sua voce ed ognuno percorrerà quella via perversa e malvagia che ha sempre percorso e sulla quale sempre più indurirà il suo cuore testardo e ostinato, la sua dura cervice. </w:t>
      </w:r>
    </w:p>
    <w:p w14:paraId="56C6BD1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Che Maria Santissima ci ottenga da Dio la grazia del cuore nuovo e dello Spirito rinnovato e saldo, affinché per noi la parola del Signore sia solo principio di verità, di conversione, di santità, di cammino sulla via della speranza eterna, per raggiungere </w:t>
      </w:r>
      <w:smartTag w:uri="urn:schemas-microsoft-com:office:smarttags" w:element="PersonName">
        <w:smartTagPr>
          <w:attr w:name="ProductID" w:val="la Piena"/>
        </w:smartTagPr>
        <w:r w:rsidRPr="00F70172">
          <w:rPr>
            <w:rFonts w:ascii="Arial" w:eastAsia="Times New Roman" w:hAnsi="Arial" w:cs="Times New Roman"/>
            <w:kern w:val="0"/>
            <w:sz w:val="24"/>
            <w:szCs w:val="20"/>
            <w:lang w:eastAsia="it-IT"/>
            <w14:ligatures w14:val="none"/>
          </w:rPr>
          <w:t>la Piena</w:t>
        </w:r>
      </w:smartTag>
      <w:r w:rsidRPr="00F70172">
        <w:rPr>
          <w:rFonts w:ascii="Arial" w:eastAsia="Times New Roman" w:hAnsi="Arial" w:cs="Times New Roman"/>
          <w:kern w:val="0"/>
          <w:sz w:val="24"/>
          <w:szCs w:val="20"/>
          <w:lang w:eastAsia="it-IT"/>
          <w14:ligatures w14:val="none"/>
        </w:rPr>
        <w:t xml:space="preserve"> e definitiva alleanza con Dio nella Gerusalemme celeste, per i secoli eterni.</w:t>
      </w:r>
    </w:p>
    <w:p w14:paraId="21512E4B"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p>
    <w:p w14:paraId="4269AE4A" w14:textId="77777777" w:rsidR="00F70172" w:rsidRPr="00F70172" w:rsidRDefault="00F70172" w:rsidP="00F70172">
      <w:pPr>
        <w:spacing w:after="120" w:line="240" w:lineRule="auto"/>
        <w:jc w:val="both"/>
        <w:rPr>
          <w:rFonts w:ascii="Arial" w:eastAsia="Calibri" w:hAnsi="Arial" w:cs="Times New Roman"/>
          <w:b/>
          <w:kern w:val="0"/>
          <w:sz w:val="24"/>
          <w:szCs w:val="20"/>
          <w:lang w:eastAsia="it-IT"/>
          <w14:ligatures w14:val="none"/>
        </w:rPr>
      </w:pPr>
      <w:bookmarkStart w:id="142" w:name="_Toc382755329"/>
      <w:bookmarkStart w:id="143" w:name="_Toc428810166"/>
      <w:bookmarkStart w:id="144" w:name="_Toc430013243"/>
      <w:bookmarkStart w:id="145" w:name="_Toc430013710"/>
      <w:bookmarkStart w:id="146" w:name="_Toc430014669"/>
      <w:bookmarkStart w:id="147" w:name="_Toc430015189"/>
      <w:bookmarkStart w:id="148" w:name="_Toc430339192"/>
      <w:bookmarkStart w:id="149" w:name="_Toc430534097"/>
      <w:bookmarkStart w:id="150" w:name="_Toc56317476"/>
      <w:bookmarkStart w:id="151" w:name="_Toc62173132"/>
      <w:bookmarkStart w:id="152" w:name="_Toc217641159"/>
      <w:r w:rsidRPr="00F70172">
        <w:rPr>
          <w:rFonts w:ascii="Arial" w:eastAsia="Calibri" w:hAnsi="Arial" w:cs="Times New Roman"/>
          <w:b/>
          <w:kern w:val="0"/>
          <w:sz w:val="24"/>
          <w:szCs w:val="20"/>
          <w:lang w:eastAsia="it-IT"/>
          <w14:ligatures w14:val="none"/>
        </w:rPr>
        <w:t>Predicate il Vangelo</w:t>
      </w:r>
      <w:bookmarkEnd w:id="142"/>
      <w:bookmarkEnd w:id="143"/>
      <w:bookmarkEnd w:id="144"/>
      <w:bookmarkEnd w:id="145"/>
      <w:bookmarkEnd w:id="146"/>
      <w:bookmarkEnd w:id="147"/>
      <w:bookmarkEnd w:id="148"/>
      <w:bookmarkEnd w:id="149"/>
      <w:bookmarkEnd w:id="150"/>
      <w:bookmarkEnd w:id="151"/>
      <w:bookmarkEnd w:id="152"/>
    </w:p>
    <w:p w14:paraId="6B502BD1" w14:textId="77777777" w:rsidR="00F70172" w:rsidRPr="00F70172" w:rsidRDefault="00F70172" w:rsidP="00F70172">
      <w:pPr>
        <w:spacing w:after="120" w:line="240" w:lineRule="auto"/>
        <w:jc w:val="both"/>
        <w:rPr>
          <w:rFonts w:ascii="Arial" w:eastAsia="Times New Roman" w:hAnsi="Arial" w:cs="Times New Roman"/>
          <w:i/>
          <w:iCs/>
          <w:kern w:val="0"/>
          <w:sz w:val="24"/>
          <w:szCs w:val="20"/>
          <w:lang w:eastAsia="it-IT"/>
          <w14:ligatures w14:val="none"/>
        </w:rPr>
      </w:pPr>
      <w:r w:rsidRPr="00F70172">
        <w:rPr>
          <w:rFonts w:ascii="Arial" w:eastAsia="Times New Roman" w:hAnsi="Arial" w:cs="Times New Roman"/>
          <w:i/>
          <w:iCs/>
          <w:kern w:val="0"/>
          <w:sz w:val="24"/>
          <w:szCs w:val="20"/>
          <w:lang w:eastAsia="it-IT"/>
          <w14:ligatures w14:val="none"/>
        </w:rPr>
        <w:lastRenderedPageBreak/>
        <w:t>“Andate in tutto il mondo e predicate il Vangelo ad ogni creatura. Chi crederà e sarà battezzato sarà salvo, ma chi non crederà sarà condannato. Allora essi partirono e predicarono dappertutto, mentre il Signore operava insieme con loro e confermava la parola con i prodigi che l’accompagnavano” (Mc 16).</w:t>
      </w:r>
    </w:p>
    <w:p w14:paraId="7DADD01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Compito specifico del Sacerdote, in collaborazione con il Vescovo, è quello di predicare il Vangelo, per guidare il gregge del Signore Gesù sui pascoli della salvezza e nutrirlo di parola di Dio. È missione che egli svolge nel nome e con la potestà dello stesso Cristo Signore. Egli è l’uomo della Parola; nella sua volontà, nella sua mente, nel suo cuore deve far abitare sempre </w:t>
      </w:r>
      <w:smartTag w:uri="urn:schemas-microsoft-com:office:smarttags" w:element="PersonName">
        <w:smartTagPr>
          <w:attr w:name="ProductID" w:val="la Rivelazione"/>
        </w:smartTagPr>
        <w:r w:rsidRPr="00F70172">
          <w:rPr>
            <w:rFonts w:ascii="Arial" w:eastAsia="Times New Roman" w:hAnsi="Arial" w:cs="Times New Roman"/>
            <w:kern w:val="0"/>
            <w:sz w:val="24"/>
            <w:szCs w:val="20"/>
            <w:lang w:eastAsia="it-IT"/>
            <w14:ligatures w14:val="none"/>
          </w:rPr>
          <w:t>la Rivelazione</w:t>
        </w:r>
      </w:smartTag>
      <w:r w:rsidRPr="00F70172">
        <w:rPr>
          <w:rFonts w:ascii="Arial" w:eastAsia="Times New Roman" w:hAnsi="Arial" w:cs="Times New Roman"/>
          <w:kern w:val="0"/>
          <w:sz w:val="24"/>
          <w:szCs w:val="20"/>
          <w:lang w:eastAsia="it-IT"/>
          <w14:ligatures w14:val="none"/>
        </w:rPr>
        <w:t xml:space="preserve"> del Signore Dio, che è contenuta nella Scrittura Santa, garantita e insegnata infallibilmente dal Papa e dai Vescovi uniti al Papa, compresa sempre più Pienamente sotto la guida dello Spirito Santo. Per questo egli dovrà mangiare il rotolo della Scrittura e conoscere tutta la fede della Chiesa, perché diventi suo corpo e suo sangue, sua anima, suo alito di vita. Solo così potrà annunziare ciò che è gradito a Dio e santificare le anime a lui affidate.</w:t>
      </w:r>
    </w:p>
    <w:p w14:paraId="1014A9D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Il sacerdote è l’uomo della conoscenza. Ogni giorno egli dovrà immergersi nella contemplazione della storia di Dio con noi e dello Spirito con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per cogliere in essa tutto il significato di salvezza. Dalla meditazione dell’opera di Cristo egli attingerà gesti e comportamenti per condurre ogni uomo a Dio, trarrà anche le parole per indicare la via del bene, della sapienza, della santità. Più si sprofonderà nella conoscenza della Rivelazione e della Tradizione, più egli imparerà a pensare secondo Dio; più invocherà l’aiuto dello Spirito Santo, più la sua mente si aprirà alla contemplazione dei divini misteri. Senza meditazione si offuscano pensieri e idee; la menzogna del mondo prenderà prepotentemente possesso dei cuori; la luce di Cristo comincerà ad affievolirsi fino al totale oscuramento. Dalla sua luce, attinta alla luce di Cristo, e dalla sua parola, dalla conoscenza nello Spirito della volontà divina, il mondo sarà illuminato, potrà accogliere l’invito alla conversione e alla penitenza per riprendere la via del ritorno alla casa del Padre.</w:t>
      </w:r>
    </w:p>
    <w:p w14:paraId="03C492D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parola, l’opera, la vita ed ogni azione di Cristo devono essere suo modello ed esempio; egli dovrà ispirare ogni suo comportamento a quello del Signore, pur nella specificità e nella differenza della propria storia. Ma in nessun caso la sua azione potrà essere difforme, nello Spirito, dall’azione di Cristo Signore, altrimenti la salvezza non potrà essere data. Il sacerdote, il servo della parola, è l’uomo della vita; se la vita di Cristo non diventa sua vita, sua azione, suo opera, suo comportamento, egli preclude al mondo la via del regno dei cieli. Egli è il servo che si dedica totalmente all’annunzio e al dono del regno, lasciando e tralasciando tutte le altre mansioni. Lui è solo ministro della Parola, non ha altri compiti, né deve averne. Altri compiti e mansioni appartengono alla comunità, al popolo di Dio che deve assumerli tutti, per essere adulto nella fede e nella carità, per camminare verso la speranza eterna. Ogni qualvolta si distrae il sacerdote dalla predicazione del Vangelo è compromessa la salvezza delle anime.</w:t>
      </w:r>
    </w:p>
    <w:p w14:paraId="2741437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La tentazione vuole il sacerdote ministro di tutto, ma non della Parola; gli concede ogni altra cosa, purché non annunzi il regno e di esso non parli; gli dà ogni altro tempo, ma non il tempo per l’approfondimento della conoscenza della fede, per la preghiera fiduciosa allo Spirito. Egli può fare tutto, tutto gli compete secondo la tentazione, purché non tocchi il Libro Santo e non parli né di conversione e né di salvezza, purché non preghi e non mediti. Senza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non c’è Redenzione, non </w:t>
      </w:r>
      <w:r w:rsidRPr="00F70172">
        <w:rPr>
          <w:rFonts w:ascii="Arial" w:eastAsia="Times New Roman" w:hAnsi="Arial" w:cs="Times New Roman"/>
          <w:kern w:val="0"/>
          <w:sz w:val="24"/>
          <w:szCs w:val="20"/>
          <w:lang w:eastAsia="it-IT"/>
          <w14:ligatures w14:val="none"/>
        </w:rPr>
        <w:lastRenderedPageBreak/>
        <w:t xml:space="preserve">si generano figli a Dio e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perisce, va alla deriva come gregge senza pastore, circondato da lupi assai rapaci, lupi della sera, affamati da lungo tempo. Grande è la responsabilità del sacerdote, ministro della Parola, o non affatto secondo il cuore di Dio.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lo costituisce missionario, annunciatore, datore di quel seme incorruttibile per la nascita, l’incremento, la vita del Regno.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è ciò che è il suo sacerdote e tutto essa dovrà operare perché i suoi consacrati siamo sempre più i predicatori della buona novella.</w:t>
      </w:r>
    </w:p>
    <w:p w14:paraId="0DC67A3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 salvezza del mondo è essenzialmente e vitalmente legata alla predicazione. Senza la vita Piena e totale di questo ministero che lo costituisce continuatore dell’opera di Cristo, il sacerdote è uno smarrito nei meandri degli affanni e delle preoccupazioni per le cose di questo mondo. Avendo egli trascurato e tralasciato la parola, altri la faranno propria, ma gli altri non ne sono i ministri. Il ministero è suo, gli è stato affidato da Cristo, non può in nessun caso cederlo.</w:t>
      </w:r>
    </w:p>
    <w:p w14:paraId="124B29C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Pietro lo aveva capito bene, quando le grida di una comunità affamata avrebbero voluto che trascurasse di annunziare il Vangelo. Egli ricordò loro la volontà di Dio e furono istituiti i diaconi, ai quali fu affidato il servizio delle mense, perché gli Apostoli si dedicassero “alla preghiera e al ministero della Parola”. È proprio della Chiesa affidare alla comunità gli altri compiti che le sono prospettati. Ma l’obbligo di vincere la tentazione è prima di tutto del sacerdote, il quale, per nulla al mondo, deve lasciarsi impelagare in tutto ciò che lo allontana dal suo ministero; la comunità deve con cura e sollecitudine aiutarlo a vivere secondo Dio la sua speciale vocazione di essere pescatore di uomini.</w:t>
      </w:r>
    </w:p>
    <w:p w14:paraId="688DBD8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 fedeli devono prendere coscienza che essi saranno Chiesa del Signore Dio, se offriranno la loro collaborazione e la loro azione di grazia, in conformità al dono dello Spirito, per costruire quell’immagine di Chiesa organica e strutturata gerarchicamente e carismaticamente, dove ognuno vive il suo ministero, il suo carisma, il suo ordine. Il sacerdote e i molteplici ministeri sono per l’edificazione dell’unica Chiesa del Signore Gesù, per far vivere il suo corpo. Questa coscienza, questa fede costruisce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secondo Dio. Molto dipenderà dal Sacerdote, se avrà la luce dello Spirito e l’intelligenza del Vangelo per discernere ciò che è suo ufficio da ciò che non lo è. Se egli riuscirà a discernere la volontà di Dio nella sua storia e a compierla con rettitudine di coscienza, allora potrà nascere quel mondo nuovo che è nell’aspirazione di molti. La comunità cristiana deve pregare per i suoi sacerdoti, sapendo che nella loro santità è anche la loro salvezza. A nulla serve criticare, mormorare, parlare male, bisbigliare i difetti e le imperfezioni. Un poco più di preghiera per i propri consacrati ci consentirà di essere più santificati dalla grazia di Dio. Per la santificazione del sacerdote occorre la preghiera di tutta la comunità, preghiera costante, assidua, ininterrotta. Quanti vogliono costruire la comunità senza sacerdote, contro di lui, ignorandolo, minimizzandolo, scavalcandolo, costruiscono nel vuoto, perderanno solo il tempo. </w:t>
      </w:r>
      <w:smartTag w:uri="urn:schemas-microsoft-com:office:smarttags" w:element="PersonName">
        <w:smartTagPr>
          <w:attr w:name="ProductID" w:val="la Chiesa"/>
        </w:smartTagPr>
        <w:r w:rsidRPr="00F70172">
          <w:rPr>
            <w:rFonts w:ascii="Arial" w:eastAsia="Times New Roman" w:hAnsi="Arial" w:cs="Times New Roman"/>
            <w:kern w:val="0"/>
            <w:sz w:val="24"/>
            <w:szCs w:val="20"/>
            <w:lang w:eastAsia="it-IT"/>
            <w14:ligatures w14:val="none"/>
          </w:rPr>
          <w:t>La Chiesa</w:t>
        </w:r>
      </w:smartTag>
      <w:r w:rsidRPr="00F70172">
        <w:rPr>
          <w:rFonts w:ascii="Arial" w:eastAsia="Times New Roman" w:hAnsi="Arial" w:cs="Times New Roman"/>
          <w:kern w:val="0"/>
          <w:sz w:val="24"/>
          <w:szCs w:val="20"/>
          <w:lang w:eastAsia="it-IT"/>
          <w14:ligatures w14:val="none"/>
        </w:rPr>
        <w:t xml:space="preserve"> è nel suo sacerdote.</w:t>
      </w:r>
    </w:p>
    <w:p w14:paraId="20AD043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Comunità cristiana, prega per il tuo sacerdote; invoca per lui la grazia dello Spirito Santo, la forza e l’assistenza divina, affinché viva quanto il Signore gli ha comandato e si compiano in lui le parole di Paolo: “Da parte nostra non diamo motivo di scandalo a nessuno, perché non venga biasimato il nostro ministero; ma in ogni cosa ci presentiamo come ministri di Dio, con molta fermezza nelle tribolazioni, nelle necessità, nelle angosce, nelle percosse, nelle prigioni, nel tumulti, nelle fatiche, nelle veglie, nei digiuni; con purezza, sapienza, pazienza,  benevolenza, Spirito di </w:t>
      </w:r>
      <w:r w:rsidRPr="00F70172">
        <w:rPr>
          <w:rFonts w:ascii="Arial" w:eastAsia="Times New Roman" w:hAnsi="Arial" w:cs="Times New Roman"/>
          <w:kern w:val="0"/>
          <w:sz w:val="24"/>
          <w:szCs w:val="20"/>
          <w:lang w:eastAsia="it-IT"/>
          <w14:ligatures w14:val="none"/>
        </w:rPr>
        <w:lastRenderedPageBreak/>
        <w:t xml:space="preserve">santità, amore sincero; con parole di verità, con la potenza di Dio; con le armi della giustizia a destra e a sinistra; nella gloria e nel disonore, nella cattiva e nella buona fama. Siamo ritenuti impostori, eppure siamo veritieri; sconosciuti, eppure siamo notissimi; moribondi, ed ecco viviamo; punti, ma non messi a morte; afflitti, ma sempre lieti; poveri, ma facciamo ricchi molti; gente che non ha nulla e invece possediamo tutto!” (2Cor 6). La santificazione del mondo è nelle sue mani; egli deve con ogni mezzo e con ogni cura preparare la sua missione, vivificandola ogni giorno.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di Dio è tutto per lui, se la tralascia, la trascura, non l’apprende con dovizia, non la vive, non la insegna, la sua comunità perirà miseramente nel buio, nelle tenebre, nella confusione del cuore e dello Spirito, nella morte dell’anima.</w:t>
      </w:r>
    </w:p>
    <w:p w14:paraId="28887F5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Che Maria Santissima, Madre di Cristo, il Sommo e l’Eterno Sacerdote, il mediatore Unico della Parola di Dio, Parola di Dio egli stesso, aiuti ogni sacerdote in questa configurazione particolarissima al suo Divin Figlio, perché diventi parola di Cristo, non per consustanzialità, ma per conformità di vita e di conoscenza; schiacci la testa al serpente antico, il quale nella sua scaltrezza e astuzia, sa che rendendo cieco un sacerdote, perché privo della ministerialità della Parola, tutta la comunità andrà a finire nella fossa della Geenna eterna; faccia nascere alla Chiesa sacerdoti sapienti e santi, istruiti e santificati alla scuola di suo Figlio per la redenzione di quanti cercano Cristo come cerva assetata i corsi delle acque. Che Ella sorregga con particolare protezione questi suoi figli, ministri della santità e della giustizia, servi della Parola, operatori di redenzione e di salvezza eterna, e, Madre di ogni vocazione, semini nel cuore di tanti giovani il desiderio e l’ardore di seguire Cristo sulla via dell’annunzio del Regno e della Predicazione del Vangelo. Rinnovaci, o Signore, per la preghiera della tua Santissima Madre.</w:t>
      </w:r>
    </w:p>
    <w:p w14:paraId="1789E4A8"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p>
    <w:p w14:paraId="2015AF6A" w14:textId="77777777" w:rsidR="00F70172" w:rsidRPr="00F70172" w:rsidRDefault="00F70172" w:rsidP="00F70172">
      <w:pPr>
        <w:spacing w:after="120" w:line="240" w:lineRule="auto"/>
        <w:jc w:val="both"/>
        <w:rPr>
          <w:rFonts w:ascii="Arial" w:eastAsia="Calibri" w:hAnsi="Arial" w:cs="Times New Roman"/>
          <w:b/>
          <w:kern w:val="0"/>
          <w:sz w:val="24"/>
          <w:szCs w:val="20"/>
          <w:lang w:eastAsia="it-IT"/>
          <w14:ligatures w14:val="none"/>
        </w:rPr>
      </w:pPr>
      <w:bookmarkStart w:id="153" w:name="_Toc62173060"/>
      <w:bookmarkStart w:id="154" w:name="_Toc217641160"/>
      <w:r w:rsidRPr="00F70172">
        <w:rPr>
          <w:rFonts w:ascii="Arial" w:eastAsia="Calibri" w:hAnsi="Arial" w:cs="Times New Roman"/>
          <w:b/>
          <w:kern w:val="0"/>
          <w:sz w:val="24"/>
          <w:szCs w:val="20"/>
          <w:lang w:eastAsia="it-IT"/>
          <w14:ligatures w14:val="none"/>
        </w:rPr>
        <w:t>Come Parola del Signore</w:t>
      </w:r>
      <w:bookmarkEnd w:id="153"/>
      <w:bookmarkEnd w:id="154"/>
    </w:p>
    <w:p w14:paraId="7AF739B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"Samuele acquistò autorità poiché il Signore era con lui, né lasciò andare a vuoto una sola delle sue parole. Perciò tutto Israele, da Dan fino a Bersabea, seppe che Samuele era stato costituito profeta del Signore. In seguito il Signore si mostrò altre volte a Samuele dopo che si era rivelato a Samuele in Silo, 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di Samuele giunse a tutto Israele come Parola del Signore" (1Sam 3).</w:t>
      </w:r>
    </w:p>
    <w:p w14:paraId="796D206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Samuele dormiva nel tempio. Nel cuore della notte il Signore lo chiama. Egli non comprende. Non sa. Crede sia Eli. Corre da lui. "Non ti ho chiamato. Torna a dormire". Il Signore lo chiama ancora una seconda volta ed una terza. "Parla, o Signore, che il tuo servo ascolta". Ascoltare il Signore che parla non è ancora ministero profetico. Parla il Signore. Perché ci sia missione profetica deve l'uomo parlare le parole di Dio.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di Samuele giunse a tutto Israele come Parola di Dio".</w:t>
      </w:r>
    </w:p>
    <w:p w14:paraId="6A80046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Il profeta è legato alla Parola del Signore. Se il Signore dice, egli dice. Se il Signore non dice, egli non dice. Non può tacere quando il Signore parla. Non può parlare quando il Signore tace. Samuele fu fedele a Dio. "Egli non lasciò andare a vuoto una sola delle sue parole". </w:t>
      </w:r>
    </w:p>
    <w:p w14:paraId="4C36A5A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Il popolo a volte non comprende. Non vuole sapere. La certezza che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dell'uomo di Dio è Parola di Dio e che il Signore attraverso lui manifesta oggi </w:t>
      </w:r>
      <w:smartTag w:uri="urn:schemas-microsoft-com:office:smarttags" w:element="PersonName">
        <w:smartTagPr>
          <w:attr w:name="ProductID" w:val="la Sua"/>
        </w:smartTagPr>
        <w:r w:rsidRPr="00F70172">
          <w:rPr>
            <w:rFonts w:ascii="Arial" w:eastAsia="Times New Roman" w:hAnsi="Arial" w:cs="Times New Roman"/>
            <w:kern w:val="0"/>
            <w:sz w:val="24"/>
            <w:szCs w:val="20"/>
            <w:lang w:eastAsia="it-IT"/>
            <w14:ligatures w14:val="none"/>
          </w:rPr>
          <w:t>la Sua</w:t>
        </w:r>
      </w:smartTag>
      <w:r w:rsidRPr="00F70172">
        <w:rPr>
          <w:rFonts w:ascii="Arial" w:eastAsia="Times New Roman" w:hAnsi="Arial" w:cs="Times New Roman"/>
          <w:kern w:val="0"/>
          <w:sz w:val="24"/>
          <w:szCs w:val="20"/>
          <w:lang w:eastAsia="it-IT"/>
          <w14:ligatures w14:val="none"/>
        </w:rPr>
        <w:t xml:space="preserve"> volontà dovrebbe riempire di gioia il cuore di ogni pio fedele in Cristo. Ma l'uomo vuole fare la sua storia, a volte storia di peccato e di rinnegamento, storia tortuosa </w:t>
      </w:r>
      <w:r w:rsidRPr="00F70172">
        <w:rPr>
          <w:rFonts w:ascii="Arial" w:eastAsia="Times New Roman" w:hAnsi="Arial" w:cs="Times New Roman"/>
          <w:kern w:val="0"/>
          <w:sz w:val="24"/>
          <w:szCs w:val="20"/>
          <w:lang w:eastAsia="it-IT"/>
          <w14:ligatures w14:val="none"/>
        </w:rPr>
        <w:lastRenderedPageBreak/>
        <w:t>e senza meta, storia di orgoglio e di superbia umana, storia di quieto vivere e di compromesso, storia di non compromissione.</w:t>
      </w:r>
    </w:p>
    <w:p w14:paraId="677F0D7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Ma Dio parla attraverso il profeta. Se in umiltà l'uomo chiedesse al suo Signore la via della giustizia il Signore gliela indicherebbe! Consultare il Signore è vivere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del profeta come Parola di Dio. È necessario per questo una fede pronta. Il Signore ha parlato. Basta! Credi, o non credi. Accetti, o non accetti. Vivi, o non vivi. Vuoi, o non vuoi.</w:t>
      </w:r>
    </w:p>
    <w:p w14:paraId="1034F88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Ma quando il Signore parla e tu non Lo ascolti e ritorni dal profeta perché egli ti parli secondo i tuoi desideri, il Signore ti abbandonerà in balia dei tuoi pensieri ed il profeta ti lascerà nelle tue decisioni. Egli non parlerà più. Dio ti aveva parlato. Tu non lo hai ascoltato. Dal Signore non si va perché siamo confermati nei nostri desideri. Dal profeta si va per conoscere la volontà di Dio. Cosa vuoi, Signore, che io faccia? Parla, o Signore, che il tuo servo ascolta.</w:t>
      </w:r>
    </w:p>
    <w:p w14:paraId="5B2F52D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Per molti i falsi profeti sono veri perché essi dicono quanto l'uomo ha nel cuore e i veri falsi perché parlano parole di Dio. La profezia è sempre annunzio della Parola del Signore. Se il Signore non costituisce profeta, l'uomo mai potrà parlare parole di Dio. Ma l'uomo, a volte, si arroga, usurpando così il posto a Dio, dei ministeri e delle mansioni che il Signore non gli ha affidato. Se il dono non è dato da Dio, è il fallimento per l'uomo. Prima o poi egli cadrà nella rete dei suoi inganni e delle macchinazioni dei suoi pensieri. Ma il fedele in Cristo deve vigilare. Deve mettere tutta l'attenzione perché il suo piede non inciampi contro la pietra dell'errore e dell'inganno umano.</w:t>
      </w:r>
    </w:p>
    <w:p w14:paraId="418B0A3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Ma se il Signore costituisce profeta, Israele a poco a poco lo verrà a sapere. Con Samuele tutto Israele lo seppe. Non in un giorno, né in un anno. Con il tempo di Dio ognuno saprà che c'è un profeta in mezzo al suo popolo.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del Signore chiarifica le nostre idee e i nostri pensieri. Il profetismo è carisma del Signore per la salvezza dei molti. A volte si teme di riconoscere il profeta come profeta. Si teme per noi stessi.</w:t>
      </w:r>
    </w:p>
    <w:p w14:paraId="0E135AE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Sapere che c'è un profeta in mezzo al popolo di Dio è sapere che il Signore vuole manifestare la sua volontà e che consultare il profeta è conoscere con certezza i divini voleri. </w:t>
      </w:r>
    </w:p>
    <w:p w14:paraId="179282D2"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Ma noi non vogliamo conoscerli. Non vogliamo viverli. Diremo che il profeta non è profeta. È conveniente così. Il profeta turba le coscienze! Ma l'uomo non costituisce né dà autorità al profeta. Il Dio che suscita e costituisce dà al suo profeta autorità perché ogni uomo sappia che Dio ha suscitato ed ha costituito un profeta in Israele.</w:t>
      </w:r>
    </w:p>
    <w:p w14:paraId="6AB1694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Israele lo sa. Se vuole può ascoltare la sua Parola come Parola del Signore. Se vuole... L'alleanza dell'uomo con il suo Dio è mistero di volontà e di vita eterna. Con il profeta del Dio vivente l'incertezza dell'uomo diviene certezza, l'insicurezza sicurezza, la falsità verità, il buio luce, il male bene, il dubbio verità, la confusione della mente lucidità di pensiero e di azione.</w:t>
      </w:r>
    </w:p>
    <w:p w14:paraId="3320FBCC"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Questo opera il vero profeta in seno al popolo di Dio. Ma per ascoltare il profeta è necessario camminare in umiltà assieme al nostro Dio, nella confessione della verità divina che illumina la nostra mente. L'umiltà nell'ascolto è conoscere la pochezza della nostra intelligenza. Il Signore che scruta noi e gli altri, il prima ed il dopo, il </w:t>
      </w:r>
      <w:r w:rsidRPr="00F70172">
        <w:rPr>
          <w:rFonts w:ascii="Arial" w:eastAsia="Times New Roman" w:hAnsi="Arial" w:cs="Times New Roman"/>
          <w:kern w:val="0"/>
          <w:sz w:val="24"/>
          <w:szCs w:val="20"/>
          <w:lang w:eastAsia="it-IT"/>
          <w14:ligatures w14:val="none"/>
        </w:rPr>
        <w:lastRenderedPageBreak/>
        <w:t>presente ed il futuro, certamente saprà indicarci qual è la via maestra per il raggiungimento della salvezza.</w:t>
      </w:r>
    </w:p>
    <w:p w14:paraId="136898A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L'umiltà richiede una fede pronta, sicura, senza tentennamenti. Il Signore ha parlato. È così. Non si discute. Questa è la nostra via e questa è la nostra verità nel tempo per l'eternità. Ma se questa è la sua Parola è certo che non ci saranno né altre vie, né altre verità.</w:t>
      </w:r>
    </w:p>
    <w:p w14:paraId="2EB411F6"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Signore, Padre misericordioso, ce le avrebbe indicate. Fede pronta è esecuzione immediata di quanto il Signore ha detto. Come Samuele: "Non lasciò cadere nessuna delle sue parole". Nasce la fede, ma nasce anche la derisione, l'incomprensione, l'insulto. Nasce la non fede nella Parola del profeta.</w:t>
      </w:r>
    </w:p>
    <w:p w14:paraId="4D21CA0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Chi ha parlato l'uomo o il suo Dio? Quella del profeta è Parola di Dio o Parola dell'uomo? </w:t>
      </w:r>
      <w:smartTag w:uri="urn:schemas-microsoft-com:office:smarttags" w:element="PersonName">
        <w:smartTagPr>
          <w:attr w:name="ProductID" w:val="La Sacra Scrittura"/>
        </w:smartTagPr>
        <w:r w:rsidRPr="00F70172">
          <w:rPr>
            <w:rFonts w:ascii="Arial" w:eastAsia="Times New Roman" w:hAnsi="Arial" w:cs="Times New Roman"/>
            <w:kern w:val="0"/>
            <w:sz w:val="24"/>
            <w:szCs w:val="20"/>
            <w:lang w:eastAsia="it-IT"/>
            <w14:ligatures w14:val="none"/>
          </w:rPr>
          <w:t>La Sacra Scrittura</w:t>
        </w:r>
      </w:smartTag>
      <w:r w:rsidRPr="00F70172">
        <w:rPr>
          <w:rFonts w:ascii="Arial" w:eastAsia="Times New Roman" w:hAnsi="Arial" w:cs="Times New Roman"/>
          <w:kern w:val="0"/>
          <w:sz w:val="24"/>
          <w:szCs w:val="20"/>
          <w:lang w:eastAsia="it-IT"/>
          <w14:ligatures w14:val="none"/>
        </w:rPr>
        <w:t xml:space="preserve"> ci libera dal dubbio e dall'equivoco.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di Samuele giunse a tutto Israele come Parola del Signore. Significa semplicemente che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del profeta è sempre Parola di Dio, perché il vero profeta, se parla e se dice, parla sempre nel nome del Signore e dice le parole del suo Dio.</w:t>
      </w:r>
    </w:p>
    <w:p w14:paraId="2451641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Altrimenti egli non parlerebbe. Resterebbe muto. Anche quando ti dice di fare secondo il tuo cuore, è sempre Parola del Signore che lascia che il tuo cuore incirconciso operi secondo quanto ha deciso, perché non ha deciso di operare quanto il Signore ha voluto.</w:t>
      </w:r>
    </w:p>
    <w:p w14:paraId="61787FA5"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Per ascoltare il profeta ci vuole una fede senza tentennamenti, senza dubbi, senza indecisione alcuna. È così. Non si discute. Chi discute non è più nella volontà di Dio, perché ha messo in discussione la verità del cielo per l'opinione, l'incertezza e la cecità della terra. Non ha più fede nel Signore. Vorrebbe filtrare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di Dio con il filtro della mente umana.</w:t>
      </w:r>
    </w:p>
    <w:p w14:paraId="66C5C1DE"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Noi diciamo al Signore che rafforzi ogni giorno la nostra fede, perché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del suo profeta sia ascoltata veramente quale essa è: Parola di Dio e non Parola d'uomo e che mai il dubbio, l'incertezza, la tentazione si intrometta tra il pensiero di Dio e il nostro.</w:t>
      </w:r>
    </w:p>
    <w:p w14:paraId="4BAB553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Noi preghiamo perché il Signore dia a tutti noi una fede viva e ferma. Siamo certi.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del profeta è avvalorata dal segno con il quale il Signore accredita i suoi messaggeri nella verità del cielo per la nostra salvezza.</w:t>
      </w:r>
    </w:p>
    <w:p w14:paraId="06EFEFB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Prima che Samuele acquistasse autorità su tutto Israele il Signore lo ha ricolmato dei segni di credibilità. Lo ha accreditato. Se il Signore accredita un uomo, la nostra fede deve essere solo fede pronta. Per i non profeti, per i falsi profeti, la fede non è pronta. Essa è cieca. Essa non deve vedere errori e nefandezze. Ma se essa è cieca, essa non è fede.</w:t>
      </w:r>
    </w:p>
    <w:p w14:paraId="3DCC6B8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Il Cristiano non chiude gli occhi. Cieco è colui che è senza Dio. Chi è con Dio vede la luce radiosa della Sua verità e nella prontezza del suo cuore si decide per la sua Parola e per l'attuazione sollecita di quanto il Signore ha detto, voluto, manifestato, comandato, ordinato o solamente espresso come desiderio che venga operato e fatto.</w:t>
      </w:r>
    </w:p>
    <w:p w14:paraId="6645829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È verità: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del profeta è Parola di Dio. Sempre. In ogni istante. All'uomo il compito di metterla in pratica.  A sue spese, a dure spese, egli imparerà di non aver ascoltato il Signore che ha parlato. Ma nella preghiera elevata con fede al suo </w:t>
      </w:r>
      <w:r w:rsidRPr="00F70172">
        <w:rPr>
          <w:rFonts w:ascii="Arial" w:eastAsia="Times New Roman" w:hAnsi="Arial" w:cs="Times New Roman"/>
          <w:kern w:val="0"/>
          <w:sz w:val="24"/>
          <w:szCs w:val="20"/>
          <w:lang w:eastAsia="it-IT"/>
          <w14:ligatures w14:val="none"/>
        </w:rPr>
        <w:lastRenderedPageBreak/>
        <w:t>Signore e nell'invocazione della forza dello Spirito Santo di Dio l'uomo diverrà esecutore fedele della volontà del suo Signore.</w:t>
      </w:r>
    </w:p>
    <w:p w14:paraId="13AFBA5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Ma il dubbio viene sempre a tormentare l'uomo che vuole credere. La zizzania è costantemente seminata nel suo cuore perché non creda con tutta prontezza nella Parola annunziata. Il Signore parla, ma l'uomo pensa che sia l'uomo a parlare e non il suo Dio, ascoltando così le parole del profeta non come parole del Signore, ma come parole d'uomo. Ma con ciò stesso si fa del profeta un infedele, un impostore, un traditore dell'uomo e di Dio.</w:t>
      </w:r>
    </w:p>
    <w:p w14:paraId="578B78A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L'avere il profeta autorità sempre più grande, per tutto Israele, è segno che il Signore è con lui. Non può, non deve l'uomo dubitare. Deve dire solamente con Pietro e i Discepoli: "Signore, aiutami nella mia incredulità". "Tu hai parole di vita eterna".</w:t>
      </w:r>
    </w:p>
    <w:p w14:paraId="1C9FDC6F"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Tu parli per mezzo del tuo profeta. Sono debole, infermo, malato nella mia mente e nel mio cuore. Aiutami e dammi una fede forte perché io possa vivere secondo la tua volontà, oggi e sempre, fino all'ultimo giorno della mia vita. È certo: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del Signore, ogni sua Parola, non è Parola di uomo.</w:t>
      </w:r>
    </w:p>
    <w:p w14:paraId="3BD85249"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Essa è Parola di Dio. beati coloro che hanno creduto con fede viva e ferma nei divini ordinamenti del Signore. Essi sì che hanno vissuto </w:t>
      </w:r>
      <w:smartTag w:uri="urn:schemas-microsoft-com:office:smarttags" w:element="PersonName">
        <w:smartTagPr>
          <w:attr w:name="ProductID" w:val="la Parola"/>
        </w:smartTagPr>
        <w:r w:rsidRPr="00F70172">
          <w:rPr>
            <w:rFonts w:ascii="Arial" w:eastAsia="Times New Roman" w:hAnsi="Arial" w:cs="Times New Roman"/>
            <w:kern w:val="0"/>
            <w:sz w:val="24"/>
            <w:szCs w:val="20"/>
            <w:lang w:eastAsia="it-IT"/>
            <w14:ligatures w14:val="none"/>
          </w:rPr>
          <w:t>la Parola</w:t>
        </w:r>
      </w:smartTag>
      <w:r w:rsidRPr="00F70172">
        <w:rPr>
          <w:rFonts w:ascii="Arial" w:eastAsia="Times New Roman" w:hAnsi="Arial" w:cs="Times New Roman"/>
          <w:kern w:val="0"/>
          <w:sz w:val="24"/>
          <w:szCs w:val="20"/>
          <w:lang w:eastAsia="it-IT"/>
          <w14:ligatures w14:val="none"/>
        </w:rPr>
        <w:t xml:space="preserve"> del profeta quale essa veramente è: Parola del Signore.</w:t>
      </w:r>
    </w:p>
    <w:p w14:paraId="74D98AB1"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Fin qui le precedenti riflessioni</w:t>
      </w:r>
    </w:p>
    <w:p w14:paraId="58AA8FC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p>
    <w:p w14:paraId="225A994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Ora aggiungiamo.</w:t>
      </w:r>
    </w:p>
    <w:p w14:paraId="08B7771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Ora è cosa giusta che sia data una parola vera sul perché è necessario evangelizzare dal ricordo della Parola. Ecco allora alcune verità che vanno aggiunte a quanto già detto con ogni abbondanza di verità e di dottrina.</w:t>
      </w:r>
    </w:p>
    <w:p w14:paraId="0161551A"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Prima verità: La Parola è di Dio, è di Cristo Gesù, è dello Spirito Santo. Nessuno ha potere su di essa, neanche il potere di modificarla in un solo iota, neanche in una sola virgola, o un solo trattino o un solo punto. Il rispetto per la Parola deve essere sommo. Neanche Dio ha potere di modificare la sua Parola. Infatti Lui la porta a compimento. Non la modifica e non la cambia. Portare a compimento è suo obbligo. L’uomo deve conoscere tutta la bellezza della sua verità creata, verità redenta, verità salvata, verità santificata, verità che sarà rivestita di beatitudine eterna. Ma prima del conoscere la bellezza del suo Creatore, dl suo Onnipotente, del suo Salvatore e Redentore, del suo Divino ed eterno Evangelizzatore. </w:t>
      </w:r>
    </w:p>
    <w:p w14:paraId="0E0A7774"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Seconda verità: La Parola è fuori dell’uomo. La Parola discende sul cristiano dal Padre, in Cristo, per lo Spirito Santo. Questo significa che in ogni istante il cristiano deve chiedere al Padre, che in Cristo, per lo Spirito Santo, faccia discendere  su di lui la Parola da vivere e la Parola da annunciare in quel particolare frangente storico. Anche noi che scriviamo dobbiamo chiedere a Dio che in Cristo, per lo Spirito Santo faccia scendere su di noi la Parola che Lui vuole che noi scriviamo e per questo la nostra preghiera dovrà essere ininterrotta, parola per parola, frase per frase, periodo per periodo. Senza la preghiera, tutto viene dal nostro cuore, ma ciò che viene dal nostro cuore non interessa agli uomini, perché non viene dallo Spirito Santo. </w:t>
      </w:r>
    </w:p>
    <w:p w14:paraId="429548AD"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Terza verità. La Parola è prima di tutto la Parola della Rivelazione. Essa va annunciata prima di ogni altra cosa per rivelare il mistero di Dio Padre in pienezza </w:t>
      </w:r>
      <w:r w:rsidRPr="00F70172">
        <w:rPr>
          <w:rFonts w:ascii="Arial" w:eastAsia="Times New Roman" w:hAnsi="Arial" w:cs="Times New Roman"/>
          <w:kern w:val="0"/>
          <w:sz w:val="24"/>
          <w:szCs w:val="20"/>
          <w:lang w:eastAsia="it-IT"/>
          <w14:ligatures w14:val="none"/>
        </w:rPr>
        <w:lastRenderedPageBreak/>
        <w:t>di verità. Il mistero del Verbo Eterno Incarnato in pienezza di verità. Il mistero dello Spirito Santo in pienezza di verità. Il mistero della Vergine Maria in pienezza di verità. Senza questa rivelazione, la Parola non potrà rivelare nessun’altra verità. Oggi noi abbiamo sostituito il Dio Trinità con il Dio unico, che è anche un Dio senza alcuna Parola, è un Dio sordo, cieco e muto, è un idolo. Quale verità del mistero uomo le nostre parole potranno mai rivelare? In più abbiamo ridotto la Divina Rivelazione e la Sacra Tradizione a un’antica favola. Quale verità del mistero uomo potremo mai rivelare da questa antica favola? Ecco perché è necessario iniziare dalla Verità del nostro Beato e Unico Dio che è mistero di unità, di trinità, di incarnazione.  Un Dio falso dona un uomo falso. Se oggi l’uomo è avvolto dalle tenebre è questo il segno che anche il nostro Dio è avvolto dalla tenebre.</w:t>
      </w:r>
    </w:p>
    <w:p w14:paraId="7411E847"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Quarta verità. Dalla purissima verità rivelata sul nostro Dio, nasce sempre la purissima verità del mistero della Vergine Maria, del mistero dell’uomo,  del mistero dell’universo crato, del mistero del tempo, del mistero dell’eternità. Ora sia il mistero di Dio che il mistero dell’uomo non sono sottoposti alla volontà dell’uomo, né alla sua scienza antica e né alla sua scienza moderna. Per intenderci: non è la psicologia che deve definire chi è l’uomo e cosa può fare o non può fare. Non è la psicologia che deve stabilire il bene e il male per l’uomo. Chi è l’uomo lo rivela la Parola di Dio. Cosa è bene e cosa è male lo rivela la Parola di Dio. Cosa l’uomo deve fare e cosa non deve fare lo comanda la Legge del Signore. È questo l’abuso contro la Parola, il peccato più grande contro di essa. Si è sottratto l’uomo alla Parola del Signore e lo si è sottoposto alla parola degli uomini. Oggi il nostro Dio sono le moderne scienze. Muore l’uomo “teologico, cristologico, pneumatologico, mariologico”, nasce l’uomo scientifico. Muore l’uomo secondo il Vero Dio. Nasce l’uomo fabbricato dalle scienza dell’uomo. Non è più Dio, il vero Dio, il Signore dell’uomo. Padrone dell’uomo è l’uomo.</w:t>
      </w:r>
    </w:p>
    <w:p w14:paraId="6E08E2A0"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Quinta verità. Abolendo l’oggettività della rivelazione e instaurando al suo posto la soggettività del pensiero dell’uomo, si è abolita l’oggettività dell’uomo e al suo posto abbiamo fabbricato un uomo soggettivizzato. Questo significa che non esiste più per l’uomo una verità oggettiva che lo definisce e anche lo coltiva. Esiste solo un pensiero soggettivo che lo forma e la coltiva. Esiste oggi l’uomo stesso che si determina e si orienta, secondo i capricci del suo cuore. I secoli bui della storia di ieri sono di luce per rapporto ai nostri secoli. Stiamo coltivando un uomo senza la verità dell’uomo. Stiamo fabbricando un uomo, perché oggi di vera fabbrica si tratta, allo stesso modo che si fabbrica un qualsiasi utensile o altro oggetto.</w:t>
      </w:r>
    </w:p>
    <w:p w14:paraId="65EB179F" w14:textId="400372EF"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r w:rsidRPr="00F70172">
        <w:rPr>
          <w:rFonts w:ascii="Arial" w:eastAsia="Times New Roman" w:hAnsi="Arial" w:cs="Times New Roman"/>
          <w:kern w:val="0"/>
          <w:sz w:val="24"/>
          <w:szCs w:val="20"/>
          <w:lang w:eastAsia="it-IT"/>
          <w14:ligatures w14:val="none"/>
        </w:rPr>
        <w:t xml:space="preserve">Evangelizzare dal ricordo della Parola altro allora non deve significare se non che mai dobbiamo evangelizzare da una parola da inventare, ma sempre da  da una Parola che ci è stata data, che deve esserci donata in ogni istante della nostra vita. Si ricorda ciò è già è accaduto. Il presente si vive. Il passato si ricorda. Ora il passato è storia, è realtà, è evento. Il dono della Parola è evento. È storia. È realtà. La realtà è dinanzi ai nostri occhi. Noi dobbiamo evangelizzare il Dio che è si è dato e si dona, il Cristo che si è dato e si dona. Lo Spirito Santo che si è dato e si dona. La Vergine Maria che si è data e si dona. Il Vangelo che ci è stato dato e ci viene donato. La Parola che ci è stata data e ci viene donata. Anche la verità dell’uomo va evangelizzata dal purissimo ricordo sia della sua verità di creazione, sia dal mistero della morte nel quale è caduto e cade, sia dal mistero di Cristo nel quale deve essere chiamato per formare con Lui un solo mistero, sia dal mistero dello Spirito Santo che dovrà essere la sua anima e il suo spirito, sia dal mistero del Vergine Maria, nel </w:t>
      </w:r>
      <w:r w:rsidRPr="00F70172">
        <w:rPr>
          <w:rFonts w:ascii="Arial" w:eastAsia="Times New Roman" w:hAnsi="Arial" w:cs="Times New Roman"/>
          <w:kern w:val="0"/>
          <w:sz w:val="24"/>
          <w:szCs w:val="20"/>
          <w:lang w:eastAsia="it-IT"/>
          <w14:ligatures w14:val="none"/>
        </w:rPr>
        <w:lastRenderedPageBreak/>
        <w:t>cui seno dovrà essere concepito per opera dello Spirito Santo per divenire vero corpo di Cristo. Tutto questo avviene e si compie per la Parola che discende dal cuore di Dio, in Cristo, per opera dello Spirito Santo. Parola che sempre dona vita vera e nuova alla Parola che ci è stata data e alla quale nulla mai si dovrà aggiungere e mai s</w:t>
      </w:r>
      <w:r w:rsidR="0045488C">
        <w:rPr>
          <w:rFonts w:ascii="Arial" w:eastAsia="Times New Roman" w:hAnsi="Arial" w:cs="Times New Roman"/>
          <w:kern w:val="0"/>
          <w:sz w:val="24"/>
          <w:szCs w:val="20"/>
          <w:lang w:eastAsia="it-IT"/>
          <w14:ligatures w14:val="none"/>
        </w:rPr>
        <w:t>i</w:t>
      </w:r>
      <w:r w:rsidRPr="00F70172">
        <w:rPr>
          <w:rFonts w:ascii="Arial" w:eastAsia="Times New Roman" w:hAnsi="Arial" w:cs="Times New Roman"/>
          <w:kern w:val="0"/>
          <w:sz w:val="24"/>
          <w:szCs w:val="20"/>
          <w:lang w:eastAsia="it-IT"/>
          <w14:ligatures w14:val="none"/>
        </w:rPr>
        <w:t xml:space="preserve"> dovrà togliere, che sempre dobbiamo trasformare in nostra vita, attingendo tutta la vita del Padre in Cristo Gesù per opera dello Spirito e sempre per opera dello Spirito Santo sempre rimanere nel purissimo seno della Vergine Maria per crescere come vero corpo di Cristo e come vero corpo di Cristo evangelizzare con la Divina Parola il mondo intero.</w:t>
      </w:r>
    </w:p>
    <w:p w14:paraId="06F6269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p>
    <w:bookmarkEnd w:id="6"/>
    <w:bookmarkEnd w:id="62"/>
    <w:p w14:paraId="2C3299E3" w14:textId="77777777" w:rsidR="00F70172" w:rsidRPr="00F70172" w:rsidRDefault="00F70172" w:rsidP="00F70172">
      <w:pPr>
        <w:spacing w:after="120" w:line="240" w:lineRule="auto"/>
        <w:jc w:val="both"/>
        <w:rPr>
          <w:rFonts w:ascii="Arial" w:eastAsia="Times New Roman" w:hAnsi="Arial" w:cs="Times New Roman"/>
          <w:kern w:val="0"/>
          <w:sz w:val="24"/>
          <w:szCs w:val="20"/>
          <w:lang w:eastAsia="it-IT"/>
          <w14:ligatures w14:val="none"/>
        </w:rPr>
      </w:pPr>
    </w:p>
    <w:p w14:paraId="11622964" w14:textId="77777777" w:rsidR="00EB6312" w:rsidRDefault="00EB6312" w:rsidP="00EB6312">
      <w:pPr>
        <w:jc w:val="both"/>
        <w:rPr>
          <w:lang w:eastAsia="it-IT"/>
        </w:rPr>
      </w:pPr>
    </w:p>
    <w:bookmarkEnd w:id="0"/>
    <w:p w14:paraId="20A1C30A" w14:textId="77777777" w:rsidR="00EB6312" w:rsidRDefault="00EB6312" w:rsidP="00EB6312">
      <w:pPr>
        <w:jc w:val="both"/>
        <w:rPr>
          <w:lang w:eastAsia="it-IT"/>
        </w:rPr>
      </w:pPr>
    </w:p>
    <w:sectPr w:rsidR="00EB6312" w:rsidSect="00175525">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D26D9" w14:textId="77777777" w:rsidR="00171A58" w:rsidRDefault="00171A58">
      <w:pPr>
        <w:spacing w:after="0" w:line="240" w:lineRule="auto"/>
      </w:pPr>
      <w:r>
        <w:separator/>
      </w:r>
    </w:p>
  </w:endnote>
  <w:endnote w:type="continuationSeparator" w:id="0">
    <w:p w14:paraId="430DFAB2" w14:textId="77777777" w:rsidR="00171A58" w:rsidRDefault="00171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E29DA" w14:textId="77777777" w:rsidR="00171A58" w:rsidRDefault="00171A58">
      <w:pPr>
        <w:spacing w:after="0" w:line="240" w:lineRule="auto"/>
      </w:pPr>
      <w:r>
        <w:separator/>
      </w:r>
    </w:p>
  </w:footnote>
  <w:footnote w:type="continuationSeparator" w:id="0">
    <w:p w14:paraId="50D04DA5" w14:textId="77777777" w:rsidR="00171A58" w:rsidRDefault="00171A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85773969" o:spid="_x0000_i1025" type="#_x0000_t75" style="width:11.25pt;height:11.25pt;visibility:visible;mso-wrap-style:square" o:bullet="t">
        <v:imagedata r:id="rId1" o:title=""/>
      </v:shape>
    </w:pict>
  </w:numPicBullet>
  <w:abstractNum w:abstractNumId="0" w15:restartNumberingAfterBreak="0">
    <w:nsid w:val="FFFFFF1D"/>
    <w:multiLevelType w:val="multilevel"/>
    <w:tmpl w:val="CF742C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B87F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0FAF1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9F63E6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BB0AD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7242F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28BB9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924780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34A17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F86FC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922645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3"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4"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5"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000005"/>
    <w:multiLevelType w:val="singleLevel"/>
    <w:tmpl w:val="00000000"/>
    <w:lvl w:ilvl="0">
      <w:start w:val="46"/>
      <w:numFmt w:val="bullet"/>
      <w:lvlText w:val="-"/>
      <w:lvlJc w:val="left"/>
      <w:pPr>
        <w:tabs>
          <w:tab w:val="num" w:pos="1509"/>
        </w:tabs>
        <w:ind w:left="1509" w:hanging="360"/>
      </w:pPr>
      <w:rPr>
        <w:rFonts w:hint="default"/>
      </w:rPr>
    </w:lvl>
  </w:abstractNum>
  <w:abstractNum w:abstractNumId="17" w15:restartNumberingAfterBreak="0">
    <w:nsid w:val="011B0B26"/>
    <w:multiLevelType w:val="hybridMultilevel"/>
    <w:tmpl w:val="BF06B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12C2D0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13207B9"/>
    <w:multiLevelType w:val="multilevel"/>
    <w:tmpl w:val="E4EE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13E63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1746E7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01B82F59"/>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02912FB3"/>
    <w:multiLevelType w:val="hybridMultilevel"/>
    <w:tmpl w:val="2C308B7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26" w15:restartNumberingAfterBreak="0">
    <w:nsid w:val="031743EC"/>
    <w:multiLevelType w:val="hybridMultilevel"/>
    <w:tmpl w:val="8C728D7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032D79FD"/>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03340784"/>
    <w:multiLevelType w:val="hybridMultilevel"/>
    <w:tmpl w:val="0C4C26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033F37F0"/>
    <w:multiLevelType w:val="hybridMultilevel"/>
    <w:tmpl w:val="D4881C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036F7941"/>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3D66A01"/>
    <w:multiLevelType w:val="hybridMultilevel"/>
    <w:tmpl w:val="62721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04C5378A"/>
    <w:multiLevelType w:val="hybridMultilevel"/>
    <w:tmpl w:val="D97E728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059A2799"/>
    <w:multiLevelType w:val="hybridMultilevel"/>
    <w:tmpl w:val="2B2A6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05E42727"/>
    <w:multiLevelType w:val="hybridMultilevel"/>
    <w:tmpl w:val="663C9C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0"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08502192"/>
    <w:multiLevelType w:val="hybridMultilevel"/>
    <w:tmpl w:val="A49206D4"/>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08D27E9E"/>
    <w:multiLevelType w:val="hybridMultilevel"/>
    <w:tmpl w:val="4F2806C0"/>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092E52C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096F2222"/>
    <w:multiLevelType w:val="hybridMultilevel"/>
    <w:tmpl w:val="E444C54E"/>
    <w:lvl w:ilvl="0" w:tplc="0AD8686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09704C94"/>
    <w:multiLevelType w:val="hybridMultilevel"/>
    <w:tmpl w:val="16DC39D6"/>
    <w:lvl w:ilvl="0" w:tplc="CDD04A8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47"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09C45016"/>
    <w:multiLevelType w:val="multilevel"/>
    <w:tmpl w:val="4F3A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0A452FE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0BFE33FC"/>
    <w:multiLevelType w:val="hybridMultilevel"/>
    <w:tmpl w:val="51A6BB16"/>
    <w:lvl w:ilvl="0" w:tplc="E848D27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55" w15:restartNumberingAfterBreak="0">
    <w:nsid w:val="0C1D78D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0D193791"/>
    <w:multiLevelType w:val="hybridMultilevel"/>
    <w:tmpl w:val="0E926A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0D2B58D7"/>
    <w:multiLevelType w:val="hybridMultilevel"/>
    <w:tmpl w:val="E43ED34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0D7D185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3"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0E5C0BF1"/>
    <w:multiLevelType w:val="hybridMultilevel"/>
    <w:tmpl w:val="A948A330"/>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5" w15:restartNumberingAfterBreak="0">
    <w:nsid w:val="0ECB2CB8"/>
    <w:multiLevelType w:val="hybridMultilevel"/>
    <w:tmpl w:val="B908EE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0F7D6C60"/>
    <w:multiLevelType w:val="hybridMultilevel"/>
    <w:tmpl w:val="1304029E"/>
    <w:lvl w:ilvl="0" w:tplc="2840695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67" w15:restartNumberingAfterBreak="0">
    <w:nsid w:val="0F8A4E58"/>
    <w:multiLevelType w:val="hybridMultilevel"/>
    <w:tmpl w:val="CB10A0FE"/>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0FAA273B"/>
    <w:multiLevelType w:val="hybridMultilevel"/>
    <w:tmpl w:val="79BCB6E4"/>
    <w:lvl w:ilvl="0" w:tplc="A54A97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1019454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15:restartNumberingAfterBreak="0">
    <w:nsid w:val="103447FF"/>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7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2" w15:restartNumberingAfterBreak="0">
    <w:nsid w:val="10583072"/>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74"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11616FC5"/>
    <w:multiLevelType w:val="hybridMultilevel"/>
    <w:tmpl w:val="186E74A4"/>
    <w:lvl w:ilvl="0" w:tplc="9AE864EC">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11C74148"/>
    <w:multiLevelType w:val="hybridMultilevel"/>
    <w:tmpl w:val="D5FCB6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8" w15:restartNumberingAfterBreak="0">
    <w:nsid w:val="12DF33E4"/>
    <w:multiLevelType w:val="hybridMultilevel"/>
    <w:tmpl w:val="0D4A19F6"/>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1377763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13CA4E6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1"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2"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4" w15:restartNumberingAfterBreak="0">
    <w:nsid w:val="15505D30"/>
    <w:multiLevelType w:val="hybridMultilevel"/>
    <w:tmpl w:val="AC3E40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86"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7"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8"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9" w15:restartNumberingAfterBreak="0">
    <w:nsid w:val="16FF63C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0" w15:restartNumberingAfterBreak="0">
    <w:nsid w:val="17DF7B71"/>
    <w:multiLevelType w:val="hybridMultilevel"/>
    <w:tmpl w:val="DF042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18215EA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92" w15:restartNumberingAfterBreak="0">
    <w:nsid w:val="185E0582"/>
    <w:multiLevelType w:val="hybridMultilevel"/>
    <w:tmpl w:val="04C8E1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15:restartNumberingAfterBreak="0">
    <w:nsid w:val="187270D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4" w15:restartNumberingAfterBreak="0">
    <w:nsid w:val="18BE6535"/>
    <w:multiLevelType w:val="hybridMultilevel"/>
    <w:tmpl w:val="03F4E8C2"/>
    <w:lvl w:ilvl="0" w:tplc="44B40E74">
      <w:start w:val="1"/>
      <w:numFmt w:val="upperRoman"/>
      <w:lvlText w:val="%1."/>
      <w:lvlJc w:val="left"/>
      <w:pPr>
        <w:ind w:left="1080" w:hanging="720"/>
      </w:pPr>
      <w:rPr>
        <w:rFonts w:hint="default"/>
      </w:rPr>
    </w:lvl>
    <w:lvl w:ilvl="1" w:tplc="E736BAD0">
      <w:start w:val="2"/>
      <w:numFmt w:val="decimal"/>
      <w:lvlText w:val="%2."/>
      <w:lvlJc w:val="left"/>
      <w:pPr>
        <w:tabs>
          <w:tab w:val="num" w:pos="1440"/>
        </w:tabs>
        <w:ind w:left="1440" w:hanging="360"/>
      </w:pPr>
      <w:rPr>
        <w:rFonts w:hint="default"/>
      </w:rPr>
    </w:lvl>
    <w:lvl w:ilvl="2" w:tplc="EC168CCC">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190C2255"/>
    <w:multiLevelType w:val="hybridMultilevel"/>
    <w:tmpl w:val="C15439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19657A97"/>
    <w:multiLevelType w:val="hybridMultilevel"/>
    <w:tmpl w:val="48AC63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99" w15:restartNumberingAfterBreak="0">
    <w:nsid w:val="1A4455C1"/>
    <w:multiLevelType w:val="hybridMultilevel"/>
    <w:tmpl w:val="4720ED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0"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1A945621"/>
    <w:multiLevelType w:val="multilevel"/>
    <w:tmpl w:val="D742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ADF0A18"/>
    <w:multiLevelType w:val="hybridMultilevel"/>
    <w:tmpl w:val="DD20C0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15:restartNumberingAfterBreak="0">
    <w:nsid w:val="1AEE5BED"/>
    <w:multiLevelType w:val="singleLevel"/>
    <w:tmpl w:val="0410000F"/>
    <w:lvl w:ilvl="0">
      <w:start w:val="1"/>
      <w:numFmt w:val="decimal"/>
      <w:lvlText w:val="%1."/>
      <w:lvlJc w:val="left"/>
      <w:pPr>
        <w:tabs>
          <w:tab w:val="num" w:pos="360"/>
        </w:tabs>
        <w:ind w:left="360" w:hanging="360"/>
      </w:pPr>
    </w:lvl>
  </w:abstractNum>
  <w:abstractNum w:abstractNumId="104" w15:restartNumberingAfterBreak="0">
    <w:nsid w:val="1BF13191"/>
    <w:multiLevelType w:val="hybridMultilevel"/>
    <w:tmpl w:val="209A030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5" w15:restartNumberingAfterBreak="0">
    <w:nsid w:val="1C6F7CF1"/>
    <w:multiLevelType w:val="hybridMultilevel"/>
    <w:tmpl w:val="038ECC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7" w15:restartNumberingAfterBreak="0">
    <w:nsid w:val="1CFD4F60"/>
    <w:multiLevelType w:val="hybridMultilevel"/>
    <w:tmpl w:val="190E7ACC"/>
    <w:lvl w:ilvl="0" w:tplc="65C2208A">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8" w15:restartNumberingAfterBreak="0">
    <w:nsid w:val="1D062909"/>
    <w:multiLevelType w:val="hybridMultilevel"/>
    <w:tmpl w:val="E87EA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9" w15:restartNumberingAfterBreak="0">
    <w:nsid w:val="1D6F6324"/>
    <w:multiLevelType w:val="hybridMultilevel"/>
    <w:tmpl w:val="F20EC7E2"/>
    <w:lvl w:ilvl="0" w:tplc="964ED416">
      <w:start w:val="1"/>
      <w:numFmt w:val="decimal"/>
      <w:lvlText w:val="%1"/>
      <w:lvlJc w:val="left"/>
      <w:pPr>
        <w:ind w:left="926" w:hanging="566"/>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0" w15:restartNumberingAfterBreak="0">
    <w:nsid w:val="1DB44383"/>
    <w:multiLevelType w:val="hybridMultilevel"/>
    <w:tmpl w:val="7DB4E4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1DBD18DD"/>
    <w:multiLevelType w:val="hybridMultilevel"/>
    <w:tmpl w:val="9446BC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15:restartNumberingAfterBreak="0">
    <w:nsid w:val="1DDE082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3" w15:restartNumberingAfterBreak="0">
    <w:nsid w:val="1DF2792F"/>
    <w:multiLevelType w:val="multilevel"/>
    <w:tmpl w:val="8158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5"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15:restartNumberingAfterBreak="0">
    <w:nsid w:val="1E5D00F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7" w15:restartNumberingAfterBreak="0">
    <w:nsid w:val="1EB95F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1F7C1F3B"/>
    <w:multiLevelType w:val="hybridMultilevel"/>
    <w:tmpl w:val="392CB6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15:restartNumberingAfterBreak="0">
    <w:nsid w:val="201916B0"/>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122" w15:restartNumberingAfterBreak="0">
    <w:nsid w:val="20755908"/>
    <w:multiLevelType w:val="hybridMultilevel"/>
    <w:tmpl w:val="22E2B510"/>
    <w:lvl w:ilvl="0" w:tplc="34087FC4">
      <w:start w:val="3"/>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15:restartNumberingAfterBreak="0">
    <w:nsid w:val="20906292"/>
    <w:multiLevelType w:val="multilevel"/>
    <w:tmpl w:val="80F6F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6"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8"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21E63131"/>
    <w:multiLevelType w:val="hybridMultilevel"/>
    <w:tmpl w:val="CE2283A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0" w15:restartNumberingAfterBreak="0">
    <w:nsid w:val="221F3FBB"/>
    <w:multiLevelType w:val="multilevel"/>
    <w:tmpl w:val="79B4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2"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15:restartNumberingAfterBreak="0">
    <w:nsid w:val="22DA2B1C"/>
    <w:multiLevelType w:val="hybridMultilevel"/>
    <w:tmpl w:val="66C8A4C6"/>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23A47CB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5" w15:restartNumberingAfterBreak="0">
    <w:nsid w:val="23C461C5"/>
    <w:multiLevelType w:val="hybridMultilevel"/>
    <w:tmpl w:val="344230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23D96CF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7" w15:restartNumberingAfterBreak="0">
    <w:nsid w:val="23DF4D9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8" w15:restartNumberingAfterBreak="0">
    <w:nsid w:val="240933C1"/>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15:restartNumberingAfterBreak="0">
    <w:nsid w:val="241505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24230A1A"/>
    <w:multiLevelType w:val="hybridMultilevel"/>
    <w:tmpl w:val="605E55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15:restartNumberingAfterBreak="0">
    <w:nsid w:val="2489656A"/>
    <w:multiLevelType w:val="hybridMultilevel"/>
    <w:tmpl w:val="A25894AE"/>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2"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3" w15:restartNumberingAfterBreak="0">
    <w:nsid w:val="25283849"/>
    <w:multiLevelType w:val="multilevel"/>
    <w:tmpl w:val="229E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579461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5"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15:restartNumberingAfterBreak="0">
    <w:nsid w:val="26D60F30"/>
    <w:multiLevelType w:val="hybridMultilevel"/>
    <w:tmpl w:val="5AB42B3E"/>
    <w:lvl w:ilvl="0" w:tplc="18920DE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26FC42CE"/>
    <w:multiLevelType w:val="hybridMultilevel"/>
    <w:tmpl w:val="49C43F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8"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9"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51" w15:restartNumberingAfterBreak="0">
    <w:nsid w:val="27FE715F"/>
    <w:multiLevelType w:val="hybridMultilevel"/>
    <w:tmpl w:val="2E944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2" w15:restartNumberingAfterBreak="0">
    <w:nsid w:val="281F6086"/>
    <w:multiLevelType w:val="hybridMultilevel"/>
    <w:tmpl w:val="D98A13CA"/>
    <w:lvl w:ilvl="0" w:tplc="55527BD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53" w15:restartNumberingAfterBreak="0">
    <w:nsid w:val="284D577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54"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5" w15:restartNumberingAfterBreak="0">
    <w:nsid w:val="288B06E9"/>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15:restartNumberingAfterBreak="0">
    <w:nsid w:val="2894766B"/>
    <w:multiLevelType w:val="multilevel"/>
    <w:tmpl w:val="4DE4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8D52AFB"/>
    <w:multiLevelType w:val="hybridMultilevel"/>
    <w:tmpl w:val="38881B20"/>
    <w:lvl w:ilvl="0" w:tplc="A4AE52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9" w15:restartNumberingAfterBreak="0">
    <w:nsid w:val="292526C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0" w15:restartNumberingAfterBreak="0">
    <w:nsid w:val="29A54F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1" w15:restartNumberingAfterBreak="0">
    <w:nsid w:val="29D935A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2"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3" w15:restartNumberingAfterBreak="0">
    <w:nsid w:val="2A900C15"/>
    <w:multiLevelType w:val="hybridMultilevel"/>
    <w:tmpl w:val="CB0AD138"/>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4" w15:restartNumberingAfterBreak="0">
    <w:nsid w:val="2A9266C6"/>
    <w:multiLevelType w:val="hybridMultilevel"/>
    <w:tmpl w:val="F4BC922A"/>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6"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7"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8" w15:restartNumberingAfterBreak="0">
    <w:nsid w:val="2C3E7F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9"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0"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71" w15:restartNumberingAfterBreak="0">
    <w:nsid w:val="2C8652EF"/>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2" w15:restartNumberingAfterBreak="0">
    <w:nsid w:val="2C9760E3"/>
    <w:multiLevelType w:val="hybridMultilevel"/>
    <w:tmpl w:val="61B014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3"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4" w15:restartNumberingAfterBreak="0">
    <w:nsid w:val="2CE46DFF"/>
    <w:multiLevelType w:val="hybridMultilevel"/>
    <w:tmpl w:val="201E6B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5" w15:restartNumberingAfterBreak="0">
    <w:nsid w:val="2CE92BB5"/>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76" w15:restartNumberingAfterBreak="0">
    <w:nsid w:val="2D167185"/>
    <w:multiLevelType w:val="hybridMultilevel"/>
    <w:tmpl w:val="93606F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8" w15:restartNumberingAfterBreak="0">
    <w:nsid w:val="2D56068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9" w15:restartNumberingAfterBreak="0">
    <w:nsid w:val="2DDE47C5"/>
    <w:multiLevelType w:val="hybridMultilevel"/>
    <w:tmpl w:val="58ECD2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15:restartNumberingAfterBreak="0">
    <w:nsid w:val="2E3B556C"/>
    <w:multiLevelType w:val="hybridMultilevel"/>
    <w:tmpl w:val="B6A429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184" w15:restartNumberingAfterBreak="0">
    <w:nsid w:val="2F161E4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5"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6" w15:restartNumberingAfterBreak="0">
    <w:nsid w:val="2F8B2551"/>
    <w:multiLevelType w:val="hybridMultilevel"/>
    <w:tmpl w:val="CA221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15:restartNumberingAfterBreak="0">
    <w:nsid w:val="2FC42DFD"/>
    <w:multiLevelType w:val="hybridMultilevel"/>
    <w:tmpl w:val="0DB8A9BC"/>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9" w15:restartNumberingAfterBreak="0">
    <w:nsid w:val="308E71AE"/>
    <w:multiLevelType w:val="hybridMultilevel"/>
    <w:tmpl w:val="023E3C44"/>
    <w:lvl w:ilvl="0" w:tplc="136A46C2">
      <w:start w:val="8"/>
      <w:numFmt w:val="bullet"/>
      <w:lvlText w:val="-"/>
      <w:lvlJc w:val="left"/>
      <w:pPr>
        <w:ind w:left="454" w:hanging="360"/>
      </w:pPr>
      <w:rPr>
        <w:rFonts w:ascii="Greek" w:eastAsia="Times New Roman" w:hAnsi="Greek" w:cs="Greek" w:hint="default"/>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90" w15:restartNumberingAfterBreak="0">
    <w:nsid w:val="30D35057"/>
    <w:multiLevelType w:val="hybridMultilevel"/>
    <w:tmpl w:val="A1E8EB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1" w15:restartNumberingAfterBreak="0">
    <w:nsid w:val="310A1765"/>
    <w:multiLevelType w:val="hybridMultilevel"/>
    <w:tmpl w:val="57F266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2"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3" w15:restartNumberingAfterBreak="0">
    <w:nsid w:val="31E97F8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4" w15:restartNumberingAfterBreak="0">
    <w:nsid w:val="31EA13F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95" w15:restartNumberingAfterBreak="0">
    <w:nsid w:val="327330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6"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7" w15:restartNumberingAfterBreak="0">
    <w:nsid w:val="32B165D9"/>
    <w:multiLevelType w:val="hybridMultilevel"/>
    <w:tmpl w:val="B9DE1836"/>
    <w:lvl w:ilvl="0" w:tplc="37D41610">
      <w:numFmt w:val="bullet"/>
      <w:lvlText w:val="–"/>
      <w:lvlJc w:val="left"/>
      <w:pPr>
        <w:tabs>
          <w:tab w:val="num" w:pos="2618"/>
        </w:tabs>
        <w:ind w:left="2618" w:hanging="360"/>
      </w:pPr>
      <w:rPr>
        <w:rFonts w:ascii="Times New Roman" w:eastAsia="Times New Roman" w:hAnsi="Times New Roman" w:cs="Times New Roman" w:hint="default"/>
      </w:rPr>
    </w:lvl>
    <w:lvl w:ilvl="1" w:tplc="04100003" w:tentative="1">
      <w:start w:val="1"/>
      <w:numFmt w:val="bullet"/>
      <w:lvlText w:val="o"/>
      <w:lvlJc w:val="left"/>
      <w:pPr>
        <w:tabs>
          <w:tab w:val="num" w:pos="3338"/>
        </w:tabs>
        <w:ind w:left="3338" w:hanging="360"/>
      </w:pPr>
      <w:rPr>
        <w:rFonts w:ascii="Courier New" w:hAnsi="Courier New" w:cs="Courier New" w:hint="default"/>
      </w:rPr>
    </w:lvl>
    <w:lvl w:ilvl="2" w:tplc="04100005" w:tentative="1">
      <w:start w:val="1"/>
      <w:numFmt w:val="bullet"/>
      <w:lvlText w:val=""/>
      <w:lvlJc w:val="left"/>
      <w:pPr>
        <w:tabs>
          <w:tab w:val="num" w:pos="4058"/>
        </w:tabs>
        <w:ind w:left="4058" w:hanging="360"/>
      </w:pPr>
      <w:rPr>
        <w:rFonts w:ascii="Wingdings" w:hAnsi="Wingdings" w:hint="default"/>
      </w:rPr>
    </w:lvl>
    <w:lvl w:ilvl="3" w:tplc="04100001" w:tentative="1">
      <w:start w:val="1"/>
      <w:numFmt w:val="bullet"/>
      <w:lvlText w:val=""/>
      <w:lvlJc w:val="left"/>
      <w:pPr>
        <w:tabs>
          <w:tab w:val="num" w:pos="4778"/>
        </w:tabs>
        <w:ind w:left="4778" w:hanging="360"/>
      </w:pPr>
      <w:rPr>
        <w:rFonts w:ascii="Symbol" w:hAnsi="Symbol" w:hint="default"/>
      </w:rPr>
    </w:lvl>
    <w:lvl w:ilvl="4" w:tplc="04100003" w:tentative="1">
      <w:start w:val="1"/>
      <w:numFmt w:val="bullet"/>
      <w:lvlText w:val="o"/>
      <w:lvlJc w:val="left"/>
      <w:pPr>
        <w:tabs>
          <w:tab w:val="num" w:pos="5498"/>
        </w:tabs>
        <w:ind w:left="5498" w:hanging="360"/>
      </w:pPr>
      <w:rPr>
        <w:rFonts w:ascii="Courier New" w:hAnsi="Courier New" w:cs="Courier New" w:hint="default"/>
      </w:rPr>
    </w:lvl>
    <w:lvl w:ilvl="5" w:tplc="04100005" w:tentative="1">
      <w:start w:val="1"/>
      <w:numFmt w:val="bullet"/>
      <w:lvlText w:val=""/>
      <w:lvlJc w:val="left"/>
      <w:pPr>
        <w:tabs>
          <w:tab w:val="num" w:pos="6218"/>
        </w:tabs>
        <w:ind w:left="6218" w:hanging="360"/>
      </w:pPr>
      <w:rPr>
        <w:rFonts w:ascii="Wingdings" w:hAnsi="Wingdings" w:hint="default"/>
      </w:rPr>
    </w:lvl>
    <w:lvl w:ilvl="6" w:tplc="04100001" w:tentative="1">
      <w:start w:val="1"/>
      <w:numFmt w:val="bullet"/>
      <w:lvlText w:val=""/>
      <w:lvlJc w:val="left"/>
      <w:pPr>
        <w:tabs>
          <w:tab w:val="num" w:pos="6938"/>
        </w:tabs>
        <w:ind w:left="6938" w:hanging="360"/>
      </w:pPr>
      <w:rPr>
        <w:rFonts w:ascii="Symbol" w:hAnsi="Symbol" w:hint="default"/>
      </w:rPr>
    </w:lvl>
    <w:lvl w:ilvl="7" w:tplc="04100003" w:tentative="1">
      <w:start w:val="1"/>
      <w:numFmt w:val="bullet"/>
      <w:lvlText w:val="o"/>
      <w:lvlJc w:val="left"/>
      <w:pPr>
        <w:tabs>
          <w:tab w:val="num" w:pos="7658"/>
        </w:tabs>
        <w:ind w:left="7658" w:hanging="360"/>
      </w:pPr>
      <w:rPr>
        <w:rFonts w:ascii="Courier New" w:hAnsi="Courier New" w:cs="Courier New" w:hint="default"/>
      </w:rPr>
    </w:lvl>
    <w:lvl w:ilvl="8" w:tplc="04100005" w:tentative="1">
      <w:start w:val="1"/>
      <w:numFmt w:val="bullet"/>
      <w:lvlText w:val=""/>
      <w:lvlJc w:val="left"/>
      <w:pPr>
        <w:tabs>
          <w:tab w:val="num" w:pos="8378"/>
        </w:tabs>
        <w:ind w:left="8378" w:hanging="360"/>
      </w:pPr>
      <w:rPr>
        <w:rFonts w:ascii="Wingdings" w:hAnsi="Wingdings" w:hint="default"/>
      </w:rPr>
    </w:lvl>
  </w:abstractNum>
  <w:abstractNum w:abstractNumId="198" w15:restartNumberingAfterBreak="0">
    <w:nsid w:val="33475C65"/>
    <w:multiLevelType w:val="hybridMultilevel"/>
    <w:tmpl w:val="70EEED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9" w15:restartNumberingAfterBreak="0">
    <w:nsid w:val="3351722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1" w15:restartNumberingAfterBreak="0">
    <w:nsid w:val="33D6521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2" w15:restartNumberingAfterBreak="0">
    <w:nsid w:val="33F32CF3"/>
    <w:multiLevelType w:val="hybridMultilevel"/>
    <w:tmpl w:val="CFFEE7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15:restartNumberingAfterBreak="0">
    <w:nsid w:val="35067340"/>
    <w:multiLevelType w:val="hybridMultilevel"/>
    <w:tmpl w:val="918041A8"/>
    <w:lvl w:ilvl="0" w:tplc="B74C52D8">
      <w:start w:val="1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4" w15:restartNumberingAfterBreak="0">
    <w:nsid w:val="35426C37"/>
    <w:multiLevelType w:val="hybridMultilevel"/>
    <w:tmpl w:val="5B6A6A2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6"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7"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208"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209" w15:restartNumberingAfterBreak="0">
    <w:nsid w:val="36021870"/>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1"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15:restartNumberingAfterBreak="0">
    <w:nsid w:val="36C6108E"/>
    <w:multiLevelType w:val="hybridMultilevel"/>
    <w:tmpl w:val="A588E3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3"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15:restartNumberingAfterBreak="0">
    <w:nsid w:val="37BE35E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5" w15:restartNumberingAfterBreak="0">
    <w:nsid w:val="37E918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6"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7"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8"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19"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15:restartNumberingAfterBreak="0">
    <w:nsid w:val="3939035F"/>
    <w:multiLevelType w:val="hybridMultilevel"/>
    <w:tmpl w:val="22B0298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1" w15:restartNumberingAfterBreak="0">
    <w:nsid w:val="3944286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2" w15:restartNumberingAfterBreak="0">
    <w:nsid w:val="39762C0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3"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4" w15:restartNumberingAfterBreak="0">
    <w:nsid w:val="3A1D33EE"/>
    <w:multiLevelType w:val="hybridMultilevel"/>
    <w:tmpl w:val="45621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5"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6"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7"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228" w15:restartNumberingAfterBreak="0">
    <w:nsid w:val="3B0B48D3"/>
    <w:multiLevelType w:val="hybridMultilevel"/>
    <w:tmpl w:val="0C0C7BD6"/>
    <w:lvl w:ilvl="0" w:tplc="A74C9C4E">
      <w:start w:val="1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3B8C3B2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0"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1" w15:restartNumberingAfterBreak="0">
    <w:nsid w:val="3C2D420C"/>
    <w:multiLevelType w:val="hybridMultilevel"/>
    <w:tmpl w:val="467A0AF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2"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33" w15:restartNumberingAfterBreak="0">
    <w:nsid w:val="3CDD1ABF"/>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4" w15:restartNumberingAfterBreak="0">
    <w:nsid w:val="3D094C3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5" w15:restartNumberingAfterBreak="0">
    <w:nsid w:val="3D15001A"/>
    <w:multiLevelType w:val="hybridMultilevel"/>
    <w:tmpl w:val="8DB4C5AE"/>
    <w:lvl w:ilvl="0" w:tplc="B42A4A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6" w15:restartNumberingAfterBreak="0">
    <w:nsid w:val="3D360997"/>
    <w:multiLevelType w:val="hybridMultilevel"/>
    <w:tmpl w:val="C3B80C20"/>
    <w:lvl w:ilvl="0" w:tplc="E880F2C2">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7" w15:restartNumberingAfterBreak="0">
    <w:nsid w:val="3D407650"/>
    <w:multiLevelType w:val="hybridMultilevel"/>
    <w:tmpl w:val="74568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8" w15:restartNumberingAfterBreak="0">
    <w:nsid w:val="3D5068A6"/>
    <w:multiLevelType w:val="hybridMultilevel"/>
    <w:tmpl w:val="DD3839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9"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0" w15:restartNumberingAfterBreak="0">
    <w:nsid w:val="3D971C93"/>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1" w15:restartNumberingAfterBreak="0">
    <w:nsid w:val="3DD55B4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2" w15:restartNumberingAfterBreak="0">
    <w:nsid w:val="3E132E4C"/>
    <w:multiLevelType w:val="hybridMultilevel"/>
    <w:tmpl w:val="B6D0C5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3"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4"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5"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6"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47" w15:restartNumberingAfterBreak="0">
    <w:nsid w:val="3F2D54B9"/>
    <w:multiLevelType w:val="hybridMultilevel"/>
    <w:tmpl w:val="25E081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8" w15:restartNumberingAfterBreak="0">
    <w:nsid w:val="3F450B62"/>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49"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250" w15:restartNumberingAfterBreak="0">
    <w:nsid w:val="3F6E19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1" w15:restartNumberingAfterBreak="0">
    <w:nsid w:val="3FB7097C"/>
    <w:multiLevelType w:val="hybridMultilevel"/>
    <w:tmpl w:val="3940B5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2"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53"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254" w15:restartNumberingAfterBreak="0">
    <w:nsid w:val="406F30F7"/>
    <w:multiLevelType w:val="hybridMultilevel"/>
    <w:tmpl w:val="486CDE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5" w15:restartNumberingAfterBreak="0">
    <w:nsid w:val="408E5BD9"/>
    <w:multiLevelType w:val="hybridMultilevel"/>
    <w:tmpl w:val="4B16FDE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40A657DA"/>
    <w:multiLevelType w:val="hybridMultilevel"/>
    <w:tmpl w:val="5B9AA24A"/>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7" w15:restartNumberingAfterBreak="0">
    <w:nsid w:val="40AA73A4"/>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8"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9" w15:restartNumberingAfterBreak="0">
    <w:nsid w:val="410E014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0" w15:restartNumberingAfterBreak="0">
    <w:nsid w:val="413423F5"/>
    <w:multiLevelType w:val="hybridMultilevel"/>
    <w:tmpl w:val="803E52EA"/>
    <w:lvl w:ilvl="0" w:tplc="2CFE937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1" w15:restartNumberingAfterBreak="0">
    <w:nsid w:val="41D255B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2"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3" w15:restartNumberingAfterBreak="0">
    <w:nsid w:val="420208E7"/>
    <w:multiLevelType w:val="hybridMultilevel"/>
    <w:tmpl w:val="76C498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4" w15:restartNumberingAfterBreak="0">
    <w:nsid w:val="4242133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5"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66" w15:restartNumberingAfterBreak="0">
    <w:nsid w:val="42CA795A"/>
    <w:multiLevelType w:val="hybridMultilevel"/>
    <w:tmpl w:val="831EB4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7"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9" w15:restartNumberingAfterBreak="0">
    <w:nsid w:val="43CB09C4"/>
    <w:multiLevelType w:val="hybridMultilevel"/>
    <w:tmpl w:val="35D2371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0"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1"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2"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3" w15:restartNumberingAfterBreak="0">
    <w:nsid w:val="44D904E2"/>
    <w:multiLevelType w:val="hybridMultilevel"/>
    <w:tmpl w:val="0B308D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4" w15:restartNumberingAfterBreak="0">
    <w:nsid w:val="44E72565"/>
    <w:multiLevelType w:val="hybridMultilevel"/>
    <w:tmpl w:val="A7D06E68"/>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5"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6"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7" w15:restartNumberingAfterBreak="0">
    <w:nsid w:val="45977292"/>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8"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279" w15:restartNumberingAfterBreak="0">
    <w:nsid w:val="46492203"/>
    <w:multiLevelType w:val="hybridMultilevel"/>
    <w:tmpl w:val="7CE49776"/>
    <w:lvl w:ilvl="0" w:tplc="619863C2">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280" w15:restartNumberingAfterBreak="0">
    <w:nsid w:val="469E4DA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81"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2" w15:restartNumberingAfterBreak="0">
    <w:nsid w:val="46FA1CA6"/>
    <w:multiLevelType w:val="hybridMultilevel"/>
    <w:tmpl w:val="0A66586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4" w15:restartNumberingAfterBreak="0">
    <w:nsid w:val="481A62B7"/>
    <w:multiLevelType w:val="singleLevel"/>
    <w:tmpl w:val="ACD4CD5E"/>
    <w:lvl w:ilvl="0">
      <w:numFmt w:val="bullet"/>
      <w:lvlText w:val="-"/>
      <w:lvlJc w:val="left"/>
      <w:pPr>
        <w:tabs>
          <w:tab w:val="num" w:pos="360"/>
        </w:tabs>
        <w:ind w:left="360" w:hanging="360"/>
      </w:pPr>
      <w:rPr>
        <w:rFonts w:ascii="Times New Roman" w:hAnsi="Times New Roman" w:hint="default"/>
      </w:rPr>
    </w:lvl>
  </w:abstractNum>
  <w:abstractNum w:abstractNumId="285"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6" w15:restartNumberingAfterBreak="0">
    <w:nsid w:val="486341C6"/>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7" w15:restartNumberingAfterBreak="0">
    <w:nsid w:val="492C4F9B"/>
    <w:multiLevelType w:val="multilevel"/>
    <w:tmpl w:val="7632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9700BC9"/>
    <w:multiLevelType w:val="hybridMultilevel"/>
    <w:tmpl w:val="9D1A6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9" w15:restartNumberingAfterBreak="0">
    <w:nsid w:val="49904F40"/>
    <w:multiLevelType w:val="hybridMultilevel"/>
    <w:tmpl w:val="B090FB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0"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1"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2" w15:restartNumberingAfterBreak="0">
    <w:nsid w:val="4B4446E5"/>
    <w:multiLevelType w:val="hybridMultilevel"/>
    <w:tmpl w:val="AB14CAB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3" w15:restartNumberingAfterBreak="0">
    <w:nsid w:val="4BBA5DA5"/>
    <w:multiLevelType w:val="hybridMultilevel"/>
    <w:tmpl w:val="150CE5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4"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5" w15:restartNumberingAfterBreak="0">
    <w:nsid w:val="4C41270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6"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7" w15:restartNumberingAfterBreak="0">
    <w:nsid w:val="4D0C7EC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8" w15:restartNumberingAfterBreak="0">
    <w:nsid w:val="4D1D196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9"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0" w15:restartNumberingAfterBreak="0">
    <w:nsid w:val="4E252F1E"/>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1" w15:restartNumberingAfterBreak="0">
    <w:nsid w:val="4E8D3B8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2" w15:restartNumberingAfterBreak="0">
    <w:nsid w:val="4FB7571F"/>
    <w:multiLevelType w:val="hybridMultilevel"/>
    <w:tmpl w:val="B5CCCE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3"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04" w15:restartNumberingAfterBreak="0">
    <w:nsid w:val="5064588E"/>
    <w:multiLevelType w:val="multilevel"/>
    <w:tmpl w:val="FC968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306" w15:restartNumberingAfterBreak="0">
    <w:nsid w:val="5178277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7" w15:restartNumberingAfterBreak="0">
    <w:nsid w:val="51AA38E5"/>
    <w:multiLevelType w:val="hybridMultilevel"/>
    <w:tmpl w:val="C07004E0"/>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8" w15:restartNumberingAfterBreak="0">
    <w:nsid w:val="51FE4F5B"/>
    <w:multiLevelType w:val="multilevel"/>
    <w:tmpl w:val="22C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2653958"/>
    <w:multiLevelType w:val="hybridMultilevel"/>
    <w:tmpl w:val="F3189B8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0" w15:restartNumberingAfterBreak="0">
    <w:nsid w:val="528D1F4C"/>
    <w:multiLevelType w:val="hybridMultilevel"/>
    <w:tmpl w:val="B3A8CD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1" w15:restartNumberingAfterBreak="0">
    <w:nsid w:val="532A2E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12"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13"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4" w15:restartNumberingAfterBreak="0">
    <w:nsid w:val="54840D70"/>
    <w:multiLevelType w:val="hybridMultilevel"/>
    <w:tmpl w:val="FAC0627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5" w15:restartNumberingAfterBreak="0">
    <w:nsid w:val="54A7499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6"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7" w15:restartNumberingAfterBreak="0">
    <w:nsid w:val="56067CE6"/>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18"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19" w15:restartNumberingAfterBreak="0">
    <w:nsid w:val="569C5A8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20" w15:restartNumberingAfterBreak="0">
    <w:nsid w:val="56A23A08"/>
    <w:multiLevelType w:val="multilevel"/>
    <w:tmpl w:val="1D10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7105761"/>
    <w:multiLevelType w:val="hybridMultilevel"/>
    <w:tmpl w:val="30301A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2"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3"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24"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5"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6" w15:restartNumberingAfterBreak="0">
    <w:nsid w:val="579D6D2D"/>
    <w:multiLevelType w:val="hybridMultilevel"/>
    <w:tmpl w:val="7A408F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7" w15:restartNumberingAfterBreak="0">
    <w:nsid w:val="57AF2318"/>
    <w:multiLevelType w:val="hybridMultilevel"/>
    <w:tmpl w:val="4E28D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8" w15:restartNumberingAfterBreak="0">
    <w:nsid w:val="58F62179"/>
    <w:multiLevelType w:val="hybridMultilevel"/>
    <w:tmpl w:val="D6003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9" w15:restartNumberingAfterBreak="0">
    <w:nsid w:val="596133F9"/>
    <w:multiLevelType w:val="multilevel"/>
    <w:tmpl w:val="22D47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59D91931"/>
    <w:multiLevelType w:val="hybridMultilevel"/>
    <w:tmpl w:val="46FA37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1" w15:restartNumberingAfterBreak="0">
    <w:nsid w:val="5A150EEA"/>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2"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3" w15:restartNumberingAfterBreak="0">
    <w:nsid w:val="5ABB11B7"/>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4" w15:restartNumberingAfterBreak="0">
    <w:nsid w:val="5B1172DE"/>
    <w:multiLevelType w:val="hybridMultilevel"/>
    <w:tmpl w:val="05EC8F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5"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336"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337" w15:restartNumberingAfterBreak="0">
    <w:nsid w:val="5BB97F82"/>
    <w:multiLevelType w:val="hybridMultilevel"/>
    <w:tmpl w:val="84E276FE"/>
    <w:lvl w:ilvl="0" w:tplc="56EC093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38" w15:restartNumberingAfterBreak="0">
    <w:nsid w:val="5C597BD0"/>
    <w:multiLevelType w:val="hybridMultilevel"/>
    <w:tmpl w:val="4E8EF20A"/>
    <w:lvl w:ilvl="0" w:tplc="1E4A6C96">
      <w:start w:val="1"/>
      <w:numFmt w:val="decimal"/>
      <w:lvlText w:val="%1"/>
      <w:lvlJc w:val="left"/>
      <w:pPr>
        <w:ind w:left="1946" w:hanging="1586"/>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9"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40" w15:restartNumberingAfterBreak="0">
    <w:nsid w:val="5CA72BC0"/>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1" w15:restartNumberingAfterBreak="0">
    <w:nsid w:val="5CBA0A10"/>
    <w:multiLevelType w:val="hybridMultilevel"/>
    <w:tmpl w:val="6D54A0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2" w15:restartNumberingAfterBreak="0">
    <w:nsid w:val="5CC07766"/>
    <w:multiLevelType w:val="multilevel"/>
    <w:tmpl w:val="CDFE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5CD1013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4" w15:restartNumberingAfterBreak="0">
    <w:nsid w:val="5D8924BD"/>
    <w:multiLevelType w:val="hybridMultilevel"/>
    <w:tmpl w:val="19ECBC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5" w15:restartNumberingAfterBreak="0">
    <w:nsid w:val="5DF83032"/>
    <w:multiLevelType w:val="hybridMultilevel"/>
    <w:tmpl w:val="C5C21788"/>
    <w:lvl w:ilvl="0" w:tplc="EE3878E0">
      <w:start w:val="7"/>
      <w:numFmt w:val="decimal"/>
      <w:lvlText w:val="%1"/>
      <w:lvlJc w:val="left"/>
      <w:pPr>
        <w:tabs>
          <w:tab w:val="num" w:pos="1211"/>
        </w:tabs>
        <w:ind w:left="1211" w:hanging="360"/>
      </w:pPr>
      <w:rPr>
        <w:rFonts w:hint="default"/>
        <w:color w:val="000000"/>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46" w15:restartNumberingAfterBreak="0">
    <w:nsid w:val="5DFB3836"/>
    <w:multiLevelType w:val="hybridMultilevel"/>
    <w:tmpl w:val="5E704F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7" w15:restartNumberingAfterBreak="0">
    <w:nsid w:val="5E15076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8"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9"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0"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1"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52" w15:restartNumberingAfterBreak="0">
    <w:nsid w:val="5F9071F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3"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54"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5" w15:restartNumberingAfterBreak="0">
    <w:nsid w:val="60196799"/>
    <w:multiLevelType w:val="hybridMultilevel"/>
    <w:tmpl w:val="C1D21D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6"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57"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8"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9" w15:restartNumberingAfterBreak="0">
    <w:nsid w:val="616D66CA"/>
    <w:multiLevelType w:val="hybridMultilevel"/>
    <w:tmpl w:val="1AC6A6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0"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1" w15:restartNumberingAfterBreak="0">
    <w:nsid w:val="6211686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62"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3"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4"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5" w15:restartNumberingAfterBreak="0">
    <w:nsid w:val="627B4E78"/>
    <w:multiLevelType w:val="singleLevel"/>
    <w:tmpl w:val="D0FABAEE"/>
    <w:lvl w:ilvl="0">
      <w:numFmt w:val="bullet"/>
      <w:lvlText w:val="-"/>
      <w:lvlJc w:val="left"/>
      <w:pPr>
        <w:tabs>
          <w:tab w:val="num" w:pos="360"/>
        </w:tabs>
        <w:ind w:left="360" w:hanging="360"/>
      </w:pPr>
      <w:rPr>
        <w:rFonts w:ascii="Times New Roman" w:hAnsi="Times New Roman" w:hint="default"/>
      </w:rPr>
    </w:lvl>
  </w:abstractNum>
  <w:abstractNum w:abstractNumId="366" w15:restartNumberingAfterBreak="0">
    <w:nsid w:val="630C213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7" w15:restartNumberingAfterBreak="0">
    <w:nsid w:val="630E4A9C"/>
    <w:multiLevelType w:val="hybridMultilevel"/>
    <w:tmpl w:val="67DE2CE0"/>
    <w:lvl w:ilvl="0" w:tplc="F29A808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8" w15:restartNumberingAfterBreak="0">
    <w:nsid w:val="633108D3"/>
    <w:multiLevelType w:val="hybridMultilevel"/>
    <w:tmpl w:val="9ECC9C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9" w15:restartNumberingAfterBreak="0">
    <w:nsid w:val="633E073A"/>
    <w:multiLevelType w:val="hybridMultilevel"/>
    <w:tmpl w:val="04EE90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0"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1"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2" w15:restartNumberingAfterBreak="0">
    <w:nsid w:val="63AF74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63BF64DE"/>
    <w:multiLevelType w:val="hybridMultilevel"/>
    <w:tmpl w:val="44B42FEC"/>
    <w:lvl w:ilvl="0" w:tplc="87FE9B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4"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5"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376"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7" w15:restartNumberingAfterBreak="0">
    <w:nsid w:val="64D46E87"/>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8" w15:restartNumberingAfterBreak="0">
    <w:nsid w:val="655651EB"/>
    <w:multiLevelType w:val="hybridMultilevel"/>
    <w:tmpl w:val="E94EF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9" w15:restartNumberingAfterBreak="0">
    <w:nsid w:val="65596093"/>
    <w:multiLevelType w:val="hybridMultilevel"/>
    <w:tmpl w:val="383809E0"/>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0" w15:restartNumberingAfterBreak="0">
    <w:nsid w:val="659B449C"/>
    <w:multiLevelType w:val="hybridMultilevel"/>
    <w:tmpl w:val="20189268"/>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1"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382"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383" w15:restartNumberingAfterBreak="0">
    <w:nsid w:val="65F12D7C"/>
    <w:multiLevelType w:val="hybridMultilevel"/>
    <w:tmpl w:val="0638EA3E"/>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4"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385" w15:restartNumberingAfterBreak="0">
    <w:nsid w:val="6671509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86"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7" w15:restartNumberingAfterBreak="0">
    <w:nsid w:val="677427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8" w15:restartNumberingAfterBreak="0">
    <w:nsid w:val="679751E2"/>
    <w:multiLevelType w:val="hybridMultilevel"/>
    <w:tmpl w:val="456CC2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9"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0"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1"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2" w15:restartNumberingAfterBreak="0">
    <w:nsid w:val="68780F69"/>
    <w:multiLevelType w:val="hybridMultilevel"/>
    <w:tmpl w:val="E4DC6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3" w15:restartNumberingAfterBreak="0">
    <w:nsid w:val="6899720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94"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5" w15:restartNumberingAfterBreak="0">
    <w:nsid w:val="6A3F386B"/>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6"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7" w15:restartNumberingAfterBreak="0">
    <w:nsid w:val="6B09066B"/>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8" w15:restartNumberingAfterBreak="0">
    <w:nsid w:val="6B1F4938"/>
    <w:multiLevelType w:val="hybridMultilevel"/>
    <w:tmpl w:val="A16AD51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9"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00" w15:restartNumberingAfterBreak="0">
    <w:nsid w:val="6B2E0F64"/>
    <w:multiLevelType w:val="hybridMultilevel"/>
    <w:tmpl w:val="BBAAD846"/>
    <w:lvl w:ilvl="0" w:tplc="16E82264">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01"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2" w15:restartNumberingAfterBreak="0">
    <w:nsid w:val="6BA154AC"/>
    <w:multiLevelType w:val="hybridMultilevel"/>
    <w:tmpl w:val="2DEE889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03"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4"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5"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6"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07"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8" w15:restartNumberingAfterBreak="0">
    <w:nsid w:val="6DD13A6A"/>
    <w:multiLevelType w:val="hybridMultilevel"/>
    <w:tmpl w:val="F93AB87E"/>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9" w15:restartNumberingAfterBreak="0">
    <w:nsid w:val="6ED113C0"/>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0" w15:restartNumberingAfterBreak="0">
    <w:nsid w:val="6ED40E96"/>
    <w:multiLevelType w:val="hybridMultilevel"/>
    <w:tmpl w:val="A0B265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1"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12" w15:restartNumberingAfterBreak="0">
    <w:nsid w:val="6FB9537E"/>
    <w:multiLevelType w:val="hybridMultilevel"/>
    <w:tmpl w:val="AB5677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3" w15:restartNumberingAfterBreak="0">
    <w:nsid w:val="6FF26C98"/>
    <w:multiLevelType w:val="hybridMultilevel"/>
    <w:tmpl w:val="75A49E88"/>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4"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5" w15:restartNumberingAfterBreak="0">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6" w15:restartNumberingAfterBreak="0">
    <w:nsid w:val="70AD6860"/>
    <w:multiLevelType w:val="multilevel"/>
    <w:tmpl w:val="CA8C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418"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9"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0" w15:restartNumberingAfterBreak="0">
    <w:nsid w:val="71E355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1" w15:restartNumberingAfterBreak="0">
    <w:nsid w:val="726271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22"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423" w15:restartNumberingAfterBreak="0">
    <w:nsid w:val="72D34E16"/>
    <w:multiLevelType w:val="hybridMultilevel"/>
    <w:tmpl w:val="1270B88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24" w15:restartNumberingAfterBreak="0">
    <w:nsid w:val="73A67CC5"/>
    <w:multiLevelType w:val="hybridMultilevel"/>
    <w:tmpl w:val="ACBE9A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5"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26" w15:restartNumberingAfterBreak="0">
    <w:nsid w:val="741A6D7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7" w15:restartNumberingAfterBreak="0">
    <w:nsid w:val="743862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28"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29" w15:restartNumberingAfterBreak="0">
    <w:nsid w:val="748B3FF1"/>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30" w15:restartNumberingAfterBreak="0">
    <w:nsid w:val="74971A89"/>
    <w:multiLevelType w:val="hybridMultilevel"/>
    <w:tmpl w:val="50789E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1" w15:restartNumberingAfterBreak="0">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2"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3"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34"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5" w15:restartNumberingAfterBreak="0">
    <w:nsid w:val="75A80383"/>
    <w:multiLevelType w:val="hybridMultilevel"/>
    <w:tmpl w:val="9176E0D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6"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437"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438" w15:restartNumberingAfterBreak="0">
    <w:nsid w:val="76B4360E"/>
    <w:multiLevelType w:val="hybridMultilevel"/>
    <w:tmpl w:val="240664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9" w15:restartNumberingAfterBreak="0">
    <w:nsid w:val="779F5E73"/>
    <w:multiLevelType w:val="singleLevel"/>
    <w:tmpl w:val="0410000F"/>
    <w:lvl w:ilvl="0">
      <w:start w:val="1"/>
      <w:numFmt w:val="decimal"/>
      <w:lvlText w:val="%1."/>
      <w:lvlJc w:val="left"/>
      <w:pPr>
        <w:tabs>
          <w:tab w:val="num" w:pos="360"/>
        </w:tabs>
        <w:ind w:left="360" w:hanging="360"/>
      </w:pPr>
      <w:rPr>
        <w:rFonts w:hint="default"/>
      </w:rPr>
    </w:lvl>
  </w:abstractNum>
  <w:abstractNum w:abstractNumId="440"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41" w15:restartNumberingAfterBreak="0">
    <w:nsid w:val="78E955A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42" w15:restartNumberingAfterBreak="0">
    <w:nsid w:val="78F225E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43" w15:restartNumberingAfterBreak="0">
    <w:nsid w:val="79015C5B"/>
    <w:multiLevelType w:val="hybridMultilevel"/>
    <w:tmpl w:val="B24A75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4"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5" w15:restartNumberingAfterBreak="0">
    <w:nsid w:val="797C6C5E"/>
    <w:multiLevelType w:val="hybridMultilevel"/>
    <w:tmpl w:val="F6388C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6" w15:restartNumberingAfterBreak="0">
    <w:nsid w:val="79F05205"/>
    <w:multiLevelType w:val="hybridMultilevel"/>
    <w:tmpl w:val="205810F8"/>
    <w:lvl w:ilvl="0" w:tplc="EDAEDA9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47"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8"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449"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0"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451" w15:restartNumberingAfterBreak="0">
    <w:nsid w:val="7B096DA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52" w15:restartNumberingAfterBreak="0">
    <w:nsid w:val="7C0E7C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53" w15:restartNumberingAfterBreak="0">
    <w:nsid w:val="7C495F5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4"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5"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456" w15:restartNumberingAfterBreak="0">
    <w:nsid w:val="7CC13C6D"/>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57" w15:restartNumberingAfterBreak="0">
    <w:nsid w:val="7CEF2C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58" w15:restartNumberingAfterBreak="0">
    <w:nsid w:val="7D812365"/>
    <w:multiLevelType w:val="hybridMultilevel"/>
    <w:tmpl w:val="0276CB0A"/>
    <w:lvl w:ilvl="0" w:tplc="4CBE8DC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9" w15:restartNumberingAfterBreak="0">
    <w:nsid w:val="7DFE59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0" w15:restartNumberingAfterBreak="0">
    <w:nsid w:val="7E526840"/>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1" w15:restartNumberingAfterBreak="0">
    <w:nsid w:val="7EF12BCA"/>
    <w:multiLevelType w:val="hybridMultilevel"/>
    <w:tmpl w:val="90F6A6E8"/>
    <w:lvl w:ilvl="0" w:tplc="E5325648">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2" w15:restartNumberingAfterBreak="0">
    <w:nsid w:val="7F5B0E90"/>
    <w:multiLevelType w:val="hybridMultilevel"/>
    <w:tmpl w:val="9BEC2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3" w15:restartNumberingAfterBreak="0">
    <w:nsid w:val="7F680F0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64" w15:restartNumberingAfterBreak="0">
    <w:nsid w:val="7F8159DE"/>
    <w:multiLevelType w:val="hybridMultilevel"/>
    <w:tmpl w:val="6D20FE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5" w15:restartNumberingAfterBreak="0">
    <w:nsid w:val="7F901364"/>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66"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7" w15:restartNumberingAfterBreak="0">
    <w:nsid w:val="7FE01445"/>
    <w:multiLevelType w:val="hybridMultilevel"/>
    <w:tmpl w:val="BBFC29E8"/>
    <w:lvl w:ilvl="0" w:tplc="4DE2302E">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048383816">
    <w:abstractNumId w:val="335"/>
  </w:num>
  <w:num w:numId="2" w16cid:durableId="817770102">
    <w:abstractNumId w:val="450"/>
  </w:num>
  <w:num w:numId="3" w16cid:durableId="1477723611">
    <w:abstractNumId w:val="375"/>
  </w:num>
  <w:num w:numId="4" w16cid:durableId="2002151064">
    <w:abstractNumId w:val="170"/>
  </w:num>
  <w:num w:numId="5" w16cid:durableId="2078742012">
    <w:abstractNumId w:val="98"/>
  </w:num>
  <w:num w:numId="6" w16cid:durableId="1215970534">
    <w:abstractNumId w:val="207"/>
  </w:num>
  <w:num w:numId="7" w16cid:durableId="22097173">
    <w:abstractNumId w:val="232"/>
  </w:num>
  <w:num w:numId="8" w16cid:durableId="1740398857">
    <w:abstractNumId w:val="278"/>
  </w:num>
  <w:num w:numId="9" w16cid:durableId="814026837">
    <w:abstractNumId w:val="59"/>
  </w:num>
  <w:num w:numId="10" w16cid:durableId="1113863822">
    <w:abstractNumId w:val="27"/>
  </w:num>
  <w:num w:numId="11" w16cid:durableId="621614367">
    <w:abstractNumId w:val="455"/>
  </w:num>
  <w:num w:numId="12" w16cid:durableId="1326322815">
    <w:abstractNumId w:val="381"/>
  </w:num>
  <w:num w:numId="13" w16cid:durableId="1999259595">
    <w:abstractNumId w:val="312"/>
  </w:num>
  <w:num w:numId="14" w16cid:durableId="1645622023">
    <w:abstractNumId w:val="83"/>
  </w:num>
  <w:num w:numId="15" w16cid:durableId="708065125">
    <w:abstractNumId w:val="447"/>
  </w:num>
  <w:num w:numId="16" w16cid:durableId="882059567">
    <w:abstractNumId w:val="246"/>
  </w:num>
  <w:num w:numId="17" w16cid:durableId="816143805">
    <w:abstractNumId w:val="167"/>
  </w:num>
  <w:num w:numId="18" w16cid:durableId="384913796">
    <w:abstractNumId w:val="323"/>
  </w:num>
  <w:num w:numId="19" w16cid:durableId="1912351527">
    <w:abstractNumId w:val="444"/>
  </w:num>
  <w:num w:numId="20" w16cid:durableId="1051733650">
    <w:abstractNumId w:val="40"/>
  </w:num>
  <w:num w:numId="21" w16cid:durableId="1113480821">
    <w:abstractNumId w:val="404"/>
  </w:num>
  <w:num w:numId="22" w16cid:durableId="293489143">
    <w:abstractNumId w:val="389"/>
  </w:num>
  <w:num w:numId="23" w16cid:durableId="1273786415">
    <w:abstractNumId w:val="56"/>
  </w:num>
  <w:num w:numId="24" w16cid:durableId="2110657202">
    <w:abstractNumId w:val="125"/>
  </w:num>
  <w:num w:numId="25" w16cid:durableId="15932818">
    <w:abstractNumId w:val="252"/>
  </w:num>
  <w:num w:numId="26" w16cid:durableId="2096436739">
    <w:abstractNumId w:val="351"/>
  </w:num>
  <w:num w:numId="27" w16cid:durableId="825560501">
    <w:abstractNumId w:val="86"/>
  </w:num>
  <w:num w:numId="28" w16cid:durableId="108016966">
    <w:abstractNumId w:val="158"/>
  </w:num>
  <w:num w:numId="29" w16cid:durableId="1293562122">
    <w:abstractNumId w:val="401"/>
  </w:num>
  <w:num w:numId="30" w16cid:durableId="65343252">
    <w:abstractNumId w:val="71"/>
  </w:num>
  <w:num w:numId="31" w16cid:durableId="1722242075">
    <w:abstractNumId w:val="303"/>
  </w:num>
  <w:num w:numId="32" w16cid:durableId="1037969433">
    <w:abstractNumId w:val="411"/>
  </w:num>
  <w:num w:numId="33" w16cid:durableId="1871332648">
    <w:abstractNumId w:val="271"/>
  </w:num>
  <w:num w:numId="34" w16cid:durableId="1497963366">
    <w:abstractNumId w:val="182"/>
  </w:num>
  <w:num w:numId="35" w16cid:durableId="1397974201">
    <w:abstractNumId w:val="409"/>
  </w:num>
  <w:num w:numId="36" w16cid:durableId="1266427539">
    <w:abstractNumId w:val="333"/>
  </w:num>
  <w:num w:numId="37" w16cid:durableId="206911817">
    <w:abstractNumId w:val="390"/>
  </w:num>
  <w:num w:numId="38" w16cid:durableId="1658268358">
    <w:abstractNumId w:val="283"/>
  </w:num>
  <w:num w:numId="39" w16cid:durableId="590629702">
    <w:abstractNumId w:val="219"/>
  </w:num>
  <w:num w:numId="40" w16cid:durableId="1899902861">
    <w:abstractNumId w:val="82"/>
  </w:num>
  <w:num w:numId="41" w16cid:durableId="1616134688">
    <w:abstractNumId w:val="443"/>
  </w:num>
  <w:num w:numId="42" w16cid:durableId="257906087">
    <w:abstractNumId w:val="449"/>
  </w:num>
  <w:num w:numId="43" w16cid:durableId="1286961329">
    <w:abstractNumId w:val="322"/>
  </w:num>
  <w:num w:numId="44" w16cid:durableId="42874601">
    <w:abstractNumId w:val="107"/>
  </w:num>
  <w:num w:numId="45" w16cid:durableId="793787486">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12527793">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70429844">
    <w:abstractNumId w:val="267"/>
    <w:lvlOverride w:ilvl="0">
      <w:startOverride w:val="1"/>
    </w:lvlOverride>
    <w:lvlOverride w:ilvl="1"/>
    <w:lvlOverride w:ilvl="2"/>
    <w:lvlOverride w:ilvl="3"/>
    <w:lvlOverride w:ilvl="4"/>
    <w:lvlOverride w:ilvl="5"/>
    <w:lvlOverride w:ilvl="6"/>
    <w:lvlOverride w:ilvl="7"/>
    <w:lvlOverride w:ilvl="8"/>
  </w:num>
  <w:num w:numId="48" w16cid:durableId="480584796">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016358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65788859">
    <w:abstractNumId w:val="62"/>
    <w:lvlOverride w:ilvl="0">
      <w:startOverride w:val="1"/>
    </w:lvlOverride>
    <w:lvlOverride w:ilvl="1"/>
    <w:lvlOverride w:ilvl="2"/>
    <w:lvlOverride w:ilvl="3"/>
    <w:lvlOverride w:ilvl="4"/>
    <w:lvlOverride w:ilvl="5"/>
    <w:lvlOverride w:ilvl="6"/>
    <w:lvlOverride w:ilvl="7"/>
    <w:lvlOverride w:ilvl="8"/>
  </w:num>
  <w:num w:numId="51" w16cid:durableId="737485458">
    <w:abstractNumId w:val="114"/>
  </w:num>
  <w:num w:numId="52" w16cid:durableId="7500841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7185955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33682804">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35500904">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63908162">
    <w:abstractNumId w:val="53"/>
  </w:num>
  <w:num w:numId="57" w16cid:durableId="406004199">
    <w:abstractNumId w:val="115"/>
  </w:num>
  <w:num w:numId="58" w16cid:durableId="1183083571">
    <w:abstractNumId w:val="402"/>
  </w:num>
  <w:num w:numId="59" w16cid:durableId="1018582415">
    <w:abstractNumId w:val="300"/>
  </w:num>
  <w:num w:numId="60" w16cid:durableId="225995640">
    <w:abstractNumId w:val="257"/>
  </w:num>
  <w:num w:numId="61" w16cid:durableId="1907910281">
    <w:abstractNumId w:val="188"/>
  </w:num>
  <w:num w:numId="62" w16cid:durableId="1095444122">
    <w:abstractNumId w:val="181"/>
  </w:num>
  <w:num w:numId="63" w16cid:durableId="2144081725">
    <w:abstractNumId w:val="403"/>
  </w:num>
  <w:num w:numId="64" w16cid:durableId="1786189989">
    <w:abstractNumId w:val="34"/>
  </w:num>
  <w:num w:numId="65" w16cid:durableId="1050231167">
    <w:abstractNumId w:val="268"/>
  </w:num>
  <w:num w:numId="66" w16cid:durableId="213352107">
    <w:abstractNumId w:val="211"/>
  </w:num>
  <w:num w:numId="67" w16cid:durableId="741098405">
    <w:abstractNumId w:val="262"/>
  </w:num>
  <w:num w:numId="68" w16cid:durableId="598682212">
    <w:abstractNumId w:val="290"/>
  </w:num>
  <w:num w:numId="69" w16cid:durableId="179397818">
    <w:abstractNumId w:val="434"/>
  </w:num>
  <w:num w:numId="70" w16cid:durableId="1897232244">
    <w:abstractNumId w:val="96"/>
  </w:num>
  <w:num w:numId="71" w16cid:durableId="522128884">
    <w:abstractNumId w:val="185"/>
  </w:num>
  <w:num w:numId="72" w16cid:durableId="1408990213">
    <w:abstractNumId w:val="357"/>
  </w:num>
  <w:num w:numId="73" w16cid:durableId="471365387">
    <w:abstractNumId w:val="226"/>
  </w:num>
  <w:num w:numId="74" w16cid:durableId="1053310886">
    <w:abstractNumId w:val="272"/>
  </w:num>
  <w:num w:numId="75" w16cid:durableId="245699984">
    <w:abstractNumId w:val="354"/>
  </w:num>
  <w:num w:numId="76" w16cid:durableId="882639758">
    <w:abstractNumId w:val="196"/>
  </w:num>
  <w:num w:numId="77" w16cid:durableId="235941264">
    <w:abstractNumId w:val="299"/>
  </w:num>
  <w:num w:numId="78" w16cid:durableId="713627323">
    <w:abstractNumId w:val="206"/>
  </w:num>
  <w:num w:numId="79" w16cid:durableId="29763792">
    <w:abstractNumId w:val="148"/>
  </w:num>
  <w:num w:numId="80" w16cid:durableId="2040280811">
    <w:abstractNumId w:val="100"/>
  </w:num>
  <w:num w:numId="81" w16cid:durableId="934359859">
    <w:abstractNumId w:val="360"/>
  </w:num>
  <w:num w:numId="82" w16cid:durableId="18512515">
    <w:abstractNumId w:val="432"/>
  </w:num>
  <w:num w:numId="83" w16cid:durableId="681206082">
    <w:abstractNumId w:val="213"/>
  </w:num>
  <w:num w:numId="84" w16cid:durableId="1111126404">
    <w:abstractNumId w:val="74"/>
  </w:num>
  <w:num w:numId="85" w16cid:durableId="611548160">
    <w:abstractNumId w:val="50"/>
  </w:num>
  <w:num w:numId="86" w16cid:durableId="864175092">
    <w:abstractNumId w:val="270"/>
  </w:num>
  <w:num w:numId="87" w16cid:durableId="436490504">
    <w:abstractNumId w:val="131"/>
  </w:num>
  <w:num w:numId="88" w16cid:durableId="1974632376">
    <w:abstractNumId w:val="371"/>
  </w:num>
  <w:num w:numId="89" w16cid:durableId="398020196">
    <w:abstractNumId w:val="405"/>
  </w:num>
  <w:num w:numId="90" w16cid:durableId="630593008">
    <w:abstractNumId w:val="118"/>
  </w:num>
  <w:num w:numId="91" w16cid:durableId="1309171166">
    <w:abstractNumId w:val="350"/>
  </w:num>
  <w:num w:numId="92" w16cid:durableId="1506825731">
    <w:abstractNumId w:val="77"/>
  </w:num>
  <w:num w:numId="93" w16cid:durableId="205457534">
    <w:abstractNumId w:val="376"/>
  </w:num>
  <w:num w:numId="94" w16cid:durableId="1829247172">
    <w:abstractNumId w:val="370"/>
  </w:num>
  <w:num w:numId="95" w16cid:durableId="1602882517">
    <w:abstractNumId w:val="353"/>
  </w:num>
  <w:num w:numId="96" w16cid:durableId="757482960">
    <w:abstractNumId w:val="275"/>
  </w:num>
  <w:num w:numId="97" w16cid:durableId="1955550709">
    <w:abstractNumId w:val="374"/>
  </w:num>
  <w:num w:numId="98" w16cid:durableId="1754157505">
    <w:abstractNumId w:val="364"/>
  </w:num>
  <w:num w:numId="99" w16cid:durableId="844562795">
    <w:abstractNumId w:val="154"/>
  </w:num>
  <w:num w:numId="100" w16cid:durableId="280309748">
    <w:abstractNumId w:val="414"/>
  </w:num>
  <w:num w:numId="101" w16cid:durableId="1498617015">
    <w:abstractNumId w:val="169"/>
  </w:num>
  <w:num w:numId="102" w16cid:durableId="1895697808">
    <w:abstractNumId w:val="244"/>
  </w:num>
  <w:num w:numId="103" w16cid:durableId="2029211845">
    <w:abstractNumId w:val="88"/>
  </w:num>
  <w:num w:numId="104" w16cid:durableId="1280455934">
    <w:abstractNumId w:val="363"/>
  </w:num>
  <w:num w:numId="105" w16cid:durableId="905534438">
    <w:abstractNumId w:val="183"/>
  </w:num>
  <w:num w:numId="106" w16cid:durableId="1035472494">
    <w:abstractNumId w:val="448"/>
  </w:num>
  <w:num w:numId="107" w16cid:durableId="836262764">
    <w:abstractNumId w:val="384"/>
  </w:num>
  <w:num w:numId="108" w16cid:durableId="229659595">
    <w:abstractNumId w:val="150"/>
  </w:num>
  <w:num w:numId="109" w16cid:durableId="1704476745">
    <w:abstractNumId w:val="428"/>
  </w:num>
  <w:num w:numId="110" w16cid:durableId="1731490428">
    <w:abstractNumId w:val="425"/>
  </w:num>
  <w:num w:numId="111" w16cid:durableId="1347050479">
    <w:abstractNumId w:val="149"/>
  </w:num>
  <w:num w:numId="112" w16cid:durableId="853767269">
    <w:abstractNumId w:val="81"/>
  </w:num>
  <w:num w:numId="113" w16cid:durableId="465243361">
    <w:abstractNumId w:val="356"/>
  </w:num>
  <w:num w:numId="114" w16cid:durableId="1131169672">
    <w:abstractNumId w:val="87"/>
  </w:num>
  <w:num w:numId="115" w16cid:durableId="2041737661">
    <w:abstractNumId w:val="203"/>
  </w:num>
  <w:num w:numId="116" w16cid:durableId="604002573">
    <w:abstractNumId w:val="197"/>
  </w:num>
  <w:num w:numId="117" w16cid:durableId="723867546">
    <w:abstractNumId w:val="42"/>
  </w:num>
  <w:num w:numId="118" w16cid:durableId="2003849901">
    <w:abstractNumId w:val="126"/>
  </w:num>
  <w:num w:numId="119" w16cid:durableId="1951623165">
    <w:abstractNumId w:val="362"/>
  </w:num>
  <w:num w:numId="120" w16cid:durableId="767845146">
    <w:abstractNumId w:val="245"/>
  </w:num>
  <w:num w:numId="121" w16cid:durableId="952522274">
    <w:abstractNumId w:val="332"/>
  </w:num>
  <w:num w:numId="122" w16cid:durableId="574782955">
    <w:abstractNumId w:val="325"/>
  </w:num>
  <w:num w:numId="123" w16cid:durableId="91245583">
    <w:abstractNumId w:val="418"/>
  </w:num>
  <w:num w:numId="124" w16cid:durableId="583685234">
    <w:abstractNumId w:val="313"/>
  </w:num>
  <w:num w:numId="125" w16cid:durableId="252590227">
    <w:abstractNumId w:val="365"/>
  </w:num>
  <w:num w:numId="126" w16cid:durableId="620648080">
    <w:abstractNumId w:val="361"/>
  </w:num>
  <w:num w:numId="127" w16cid:durableId="236479588">
    <w:abstractNumId w:val="79"/>
  </w:num>
  <w:num w:numId="128" w16cid:durableId="571278426">
    <w:abstractNumId w:val="280"/>
  </w:num>
  <w:num w:numId="129" w16cid:durableId="307519341">
    <w:abstractNumId w:val="427"/>
  </w:num>
  <w:num w:numId="130" w16cid:durableId="643774101">
    <w:abstractNumId w:val="452"/>
  </w:num>
  <w:num w:numId="131" w16cid:durableId="975913532">
    <w:abstractNumId w:val="117"/>
  </w:num>
  <w:num w:numId="132" w16cid:durableId="863057143">
    <w:abstractNumId w:val="306"/>
  </w:num>
  <w:num w:numId="133" w16cid:durableId="799155239">
    <w:abstractNumId w:val="463"/>
  </w:num>
  <w:num w:numId="134" w16cid:durableId="915088472">
    <w:abstractNumId w:val="250"/>
  </w:num>
  <w:num w:numId="135" w16cid:durableId="1934509036">
    <w:abstractNumId w:val="457"/>
  </w:num>
  <w:num w:numId="136" w16cid:durableId="102068609">
    <w:abstractNumId w:val="103"/>
  </w:num>
  <w:num w:numId="137" w16cid:durableId="527986253">
    <w:abstractNumId w:val="347"/>
  </w:num>
  <w:num w:numId="138" w16cid:durableId="1115709752">
    <w:abstractNumId w:val="372"/>
  </w:num>
  <w:num w:numId="139" w16cid:durableId="1653486770">
    <w:abstractNumId w:val="139"/>
  </w:num>
  <w:num w:numId="140" w16cid:durableId="1355962974">
    <w:abstractNumId w:val="311"/>
  </w:num>
  <w:num w:numId="141" w16cid:durableId="20472516">
    <w:abstractNumId w:val="264"/>
  </w:num>
  <w:num w:numId="142" w16cid:durableId="1419061181">
    <w:abstractNumId w:val="297"/>
  </w:num>
  <w:num w:numId="143" w16cid:durableId="1043364397">
    <w:abstractNumId w:val="298"/>
  </w:num>
  <w:num w:numId="144" w16cid:durableId="1454127503">
    <w:abstractNumId w:val="55"/>
  </w:num>
  <w:num w:numId="145" w16cid:durableId="1758474097">
    <w:abstractNumId w:val="20"/>
  </w:num>
  <w:num w:numId="146" w16cid:durableId="875774620">
    <w:abstractNumId w:val="442"/>
  </w:num>
  <w:num w:numId="147" w16cid:durableId="169566558">
    <w:abstractNumId w:val="387"/>
  </w:num>
  <w:num w:numId="148" w16cid:durableId="436025000">
    <w:abstractNumId w:val="421"/>
  </w:num>
  <w:num w:numId="149" w16cid:durableId="2059697405">
    <w:abstractNumId w:val="451"/>
  </w:num>
  <w:num w:numId="150" w16cid:durableId="1853571677">
    <w:abstractNumId w:val="176"/>
  </w:num>
  <w:num w:numId="151" w16cid:durableId="1024021330">
    <w:abstractNumId w:val="368"/>
  </w:num>
  <w:num w:numId="152" w16cid:durableId="706182683">
    <w:abstractNumId w:val="373"/>
  </w:num>
  <w:num w:numId="153" w16cid:durableId="314069089">
    <w:abstractNumId w:val="307"/>
  </w:num>
  <w:num w:numId="154" w16cid:durableId="1472088842">
    <w:abstractNumId w:val="423"/>
  </w:num>
  <w:num w:numId="155" w16cid:durableId="427426294">
    <w:abstractNumId w:val="13"/>
  </w:num>
  <w:num w:numId="156" w16cid:durableId="1448235757">
    <w:abstractNumId w:val="12"/>
  </w:num>
  <w:num w:numId="157" w16cid:durableId="497891992">
    <w:abstractNumId w:val="433"/>
  </w:num>
  <w:num w:numId="158" w16cid:durableId="2146072361">
    <w:abstractNumId w:val="223"/>
  </w:num>
  <w:num w:numId="159" w16cid:durableId="657656173">
    <w:abstractNumId w:val="9"/>
  </w:num>
  <w:num w:numId="160" w16cid:durableId="1012226240">
    <w:abstractNumId w:val="4"/>
  </w:num>
  <w:num w:numId="161" w16cid:durableId="2090493167">
    <w:abstractNumId w:val="3"/>
  </w:num>
  <w:num w:numId="162" w16cid:durableId="2103793913">
    <w:abstractNumId w:val="2"/>
  </w:num>
  <w:num w:numId="163" w16cid:durableId="102919952">
    <w:abstractNumId w:val="1"/>
  </w:num>
  <w:num w:numId="164" w16cid:durableId="402291449">
    <w:abstractNumId w:val="10"/>
  </w:num>
  <w:num w:numId="165" w16cid:durableId="2028287985">
    <w:abstractNumId w:val="8"/>
  </w:num>
  <w:num w:numId="166" w16cid:durableId="1415937719">
    <w:abstractNumId w:val="7"/>
  </w:num>
  <w:num w:numId="167" w16cid:durableId="207960651">
    <w:abstractNumId w:val="6"/>
  </w:num>
  <w:num w:numId="168" w16cid:durableId="251091689">
    <w:abstractNumId w:val="5"/>
  </w:num>
  <w:num w:numId="169" w16cid:durableId="1805926618">
    <w:abstractNumId w:val="46"/>
  </w:num>
  <w:num w:numId="170" w16cid:durableId="843280934">
    <w:abstractNumId w:val="66"/>
  </w:num>
  <w:num w:numId="171" w16cid:durableId="1746486106">
    <w:abstractNumId w:val="345"/>
  </w:num>
  <w:num w:numId="172" w16cid:durableId="174925300">
    <w:abstractNumId w:val="54"/>
  </w:num>
  <w:num w:numId="173" w16cid:durableId="1103302804">
    <w:abstractNumId w:val="337"/>
  </w:num>
  <w:num w:numId="174" w16cid:durableId="974027177">
    <w:abstractNumId w:val="279"/>
  </w:num>
  <w:num w:numId="175" w16cid:durableId="1057820221">
    <w:abstractNumId w:val="94"/>
  </w:num>
  <w:num w:numId="176" w16cid:durableId="1939872992">
    <w:abstractNumId w:val="152"/>
  </w:num>
  <w:num w:numId="177" w16cid:durableId="2032031273">
    <w:abstractNumId w:val="458"/>
  </w:num>
  <w:num w:numId="178" w16cid:durableId="643897751">
    <w:abstractNumId w:val="186"/>
  </w:num>
  <w:num w:numId="179" w16cid:durableId="2044087856">
    <w:abstractNumId w:val="90"/>
  </w:num>
  <w:num w:numId="180" w16cid:durableId="1470830025">
    <w:abstractNumId w:val="198"/>
  </w:num>
  <w:num w:numId="181" w16cid:durableId="1882202389">
    <w:abstractNumId w:val="377"/>
  </w:num>
  <w:num w:numId="182" w16cid:durableId="1347370052">
    <w:abstractNumId w:val="286"/>
  </w:num>
  <w:num w:numId="183" w16cid:durableId="1388644800">
    <w:abstractNumId w:val="208"/>
  </w:num>
  <w:num w:numId="184" w16cid:durableId="861288440">
    <w:abstractNumId w:val="25"/>
  </w:num>
  <w:num w:numId="185" w16cid:durableId="1645114493">
    <w:abstractNumId w:val="209"/>
  </w:num>
  <w:num w:numId="186" w16cid:durableId="806118907">
    <w:abstractNumId w:val="102"/>
  </w:num>
  <w:num w:numId="187" w16cid:durableId="505558771">
    <w:abstractNumId w:val="140"/>
  </w:num>
  <w:num w:numId="188" w16cid:durableId="1223323792">
    <w:abstractNumId w:val="438"/>
  </w:num>
  <w:num w:numId="189" w16cid:durableId="532546141">
    <w:abstractNumId w:val="369"/>
  </w:num>
  <w:num w:numId="190" w16cid:durableId="1259100753">
    <w:abstractNumId w:val="413"/>
  </w:num>
  <w:num w:numId="191" w16cid:durableId="428089715">
    <w:abstractNumId w:val="78"/>
  </w:num>
  <w:num w:numId="192" w16cid:durableId="2012174555">
    <w:abstractNumId w:val="41"/>
  </w:num>
  <w:num w:numId="193" w16cid:durableId="338116704">
    <w:abstractNumId w:val="164"/>
  </w:num>
  <w:num w:numId="194" w16cid:durableId="1754398958">
    <w:abstractNumId w:val="328"/>
  </w:num>
  <w:num w:numId="195" w16cid:durableId="1767724571">
    <w:abstractNumId w:val="179"/>
  </w:num>
  <w:num w:numId="196" w16cid:durableId="320744477">
    <w:abstractNumId w:val="256"/>
  </w:num>
  <w:num w:numId="197" w16cid:durableId="84542616">
    <w:abstractNumId w:val="64"/>
  </w:num>
  <w:num w:numId="198" w16cid:durableId="1576553291">
    <w:abstractNumId w:val="274"/>
  </w:num>
  <w:num w:numId="199" w16cid:durableId="1388259626">
    <w:abstractNumId w:val="104"/>
  </w:num>
  <w:num w:numId="200" w16cid:durableId="1529030107">
    <w:abstractNumId w:val="383"/>
  </w:num>
  <w:num w:numId="201" w16cid:durableId="231474924">
    <w:abstractNumId w:val="309"/>
  </w:num>
  <w:num w:numId="202" w16cid:durableId="738014580">
    <w:abstractNumId w:val="111"/>
  </w:num>
  <w:num w:numId="203" w16cid:durableId="1316950286">
    <w:abstractNumId w:val="395"/>
  </w:num>
  <w:num w:numId="204" w16cid:durableId="2021927467">
    <w:abstractNumId w:val="155"/>
  </w:num>
  <w:num w:numId="205" w16cid:durableId="1663464636">
    <w:abstractNumId w:val="97"/>
  </w:num>
  <w:num w:numId="206" w16cid:durableId="616376596">
    <w:abstractNumId w:val="37"/>
  </w:num>
  <w:num w:numId="207" w16cid:durableId="644093503">
    <w:abstractNumId w:val="202"/>
  </w:num>
  <w:num w:numId="208" w16cid:durableId="751121257">
    <w:abstractNumId w:val="435"/>
  </w:num>
  <w:num w:numId="209" w16cid:durableId="245041206">
    <w:abstractNumId w:val="240"/>
  </w:num>
  <w:num w:numId="210" w16cid:durableId="563175473">
    <w:abstractNumId w:val="446"/>
  </w:num>
  <w:num w:numId="211" w16cid:durableId="1888225751">
    <w:abstractNumId w:val="397"/>
  </w:num>
  <w:num w:numId="212" w16cid:durableId="511576558">
    <w:abstractNumId w:val="72"/>
  </w:num>
  <w:num w:numId="213" w16cid:durableId="523249462">
    <w:abstractNumId w:val="331"/>
  </w:num>
  <w:num w:numId="214" w16cid:durableId="184368757">
    <w:abstractNumId w:val="302"/>
  </w:num>
  <w:num w:numId="215" w16cid:durableId="1052729095">
    <w:abstractNumId w:val="110"/>
  </w:num>
  <w:num w:numId="216" w16cid:durableId="1574966166">
    <w:abstractNumId w:val="174"/>
  </w:num>
  <w:num w:numId="217" w16cid:durableId="433937679">
    <w:abstractNumId w:val="75"/>
  </w:num>
  <w:num w:numId="218" w16cid:durableId="176775611">
    <w:abstractNumId w:val="128"/>
  </w:num>
  <w:num w:numId="219" w16cid:durableId="2092264885">
    <w:abstractNumId w:val="21"/>
  </w:num>
  <w:num w:numId="220" w16cid:durableId="1991207798">
    <w:abstractNumId w:val="316"/>
  </w:num>
  <w:num w:numId="221" w16cid:durableId="1422531179">
    <w:abstractNumId w:val="358"/>
  </w:num>
  <w:num w:numId="222" w16cid:durableId="1031221112">
    <w:abstractNumId w:val="454"/>
  </w:num>
  <w:num w:numId="223" w16cid:durableId="1335108167">
    <w:abstractNumId w:val="419"/>
  </w:num>
  <w:num w:numId="224" w16cid:durableId="1135563608">
    <w:abstractNumId w:val="243"/>
  </w:num>
  <w:num w:numId="225" w16cid:durableId="383405872">
    <w:abstractNumId w:val="145"/>
  </w:num>
  <w:num w:numId="226" w16cid:durableId="1011839501">
    <w:abstractNumId w:val="394"/>
  </w:num>
  <w:num w:numId="227" w16cid:durableId="1394810899">
    <w:abstractNumId w:val="233"/>
  </w:num>
  <w:num w:numId="228" w16cid:durableId="1080518564">
    <w:abstractNumId w:val="289"/>
  </w:num>
  <w:num w:numId="229" w16cid:durableId="960651856">
    <w:abstractNumId w:val="67"/>
  </w:num>
  <w:num w:numId="230" w16cid:durableId="1819760927">
    <w:abstractNumId w:val="359"/>
  </w:num>
  <w:num w:numId="231" w16cid:durableId="873926465">
    <w:abstractNumId w:val="231"/>
  </w:num>
  <w:num w:numId="232" w16cid:durableId="1850439801">
    <w:abstractNumId w:val="461"/>
  </w:num>
  <w:num w:numId="233" w16cid:durableId="93945665">
    <w:abstractNumId w:val="122"/>
  </w:num>
  <w:num w:numId="234" w16cid:durableId="741177022">
    <w:abstractNumId w:val="124"/>
  </w:num>
  <w:num w:numId="235" w16cid:durableId="475801609">
    <w:abstractNumId w:val="48"/>
  </w:num>
  <w:num w:numId="236" w16cid:durableId="761337910">
    <w:abstractNumId w:val="113"/>
  </w:num>
  <w:num w:numId="237" w16cid:durableId="125634577">
    <w:abstractNumId w:val="156"/>
  </w:num>
  <w:num w:numId="238" w16cid:durableId="485516285">
    <w:abstractNumId w:val="416"/>
  </w:num>
  <w:num w:numId="239" w16cid:durableId="766122062">
    <w:abstractNumId w:val="320"/>
  </w:num>
  <w:num w:numId="240" w16cid:durableId="385959846">
    <w:abstractNumId w:val="304"/>
  </w:num>
  <w:num w:numId="241" w16cid:durableId="1723629350">
    <w:abstractNumId w:val="308"/>
  </w:num>
  <w:num w:numId="242" w16cid:durableId="908073664">
    <w:abstractNumId w:val="19"/>
  </w:num>
  <w:num w:numId="243" w16cid:durableId="1592198177">
    <w:abstractNumId w:val="130"/>
  </w:num>
  <w:num w:numId="244" w16cid:durableId="617492194">
    <w:abstractNumId w:val="101"/>
  </w:num>
  <w:num w:numId="245" w16cid:durableId="1299603540">
    <w:abstractNumId w:val="287"/>
  </w:num>
  <w:num w:numId="246" w16cid:durableId="884829932">
    <w:abstractNumId w:val="143"/>
  </w:num>
  <w:num w:numId="247" w16cid:durableId="877086961">
    <w:abstractNumId w:val="342"/>
  </w:num>
  <w:num w:numId="248" w16cid:durableId="482115045">
    <w:abstractNumId w:val="329"/>
  </w:num>
  <w:num w:numId="249" w16cid:durableId="23866825">
    <w:abstractNumId w:val="138"/>
  </w:num>
  <w:num w:numId="250" w16cid:durableId="892155908">
    <w:abstractNumId w:val="199"/>
  </w:num>
  <w:num w:numId="251" w16cid:durableId="875895841">
    <w:abstractNumId w:val="355"/>
  </w:num>
  <w:num w:numId="252" w16cid:durableId="1479567056">
    <w:abstractNumId w:val="464"/>
  </w:num>
  <w:num w:numId="253" w16cid:durableId="386610704">
    <w:abstractNumId w:val="33"/>
  </w:num>
  <w:num w:numId="254" w16cid:durableId="576676140">
    <w:abstractNumId w:val="16"/>
  </w:num>
  <w:num w:numId="255" w16cid:durableId="1727995537">
    <w:abstractNumId w:val="338"/>
  </w:num>
  <w:num w:numId="256" w16cid:durableId="896278361">
    <w:abstractNumId w:val="296"/>
  </w:num>
  <w:num w:numId="257" w16cid:durableId="1633705100">
    <w:abstractNumId w:val="318"/>
  </w:num>
  <w:num w:numId="258" w16cid:durableId="593167100">
    <w:abstractNumId w:val="436"/>
  </w:num>
  <w:num w:numId="259" w16cid:durableId="915827037">
    <w:abstractNumId w:val="14"/>
  </w:num>
  <w:num w:numId="260" w16cid:durableId="1912812802">
    <w:abstractNumId w:val="422"/>
  </w:num>
  <w:num w:numId="261" w16cid:durableId="1432319939">
    <w:abstractNumId w:val="177"/>
  </w:num>
  <w:num w:numId="262" w16cid:durableId="1412582614">
    <w:abstractNumId w:val="253"/>
  </w:num>
  <w:num w:numId="263" w16cid:durableId="1614898849">
    <w:abstractNumId w:val="382"/>
  </w:num>
  <w:num w:numId="264" w16cid:durableId="1936471399">
    <w:abstractNumId w:val="336"/>
  </w:num>
  <w:num w:numId="265" w16cid:durableId="1582175827">
    <w:abstractNumId w:val="165"/>
  </w:num>
  <w:num w:numId="266" w16cid:durableId="445004917">
    <w:abstractNumId w:val="437"/>
  </w:num>
  <w:num w:numId="267" w16cid:durableId="591010860">
    <w:abstractNumId w:val="15"/>
  </w:num>
  <w:num w:numId="268" w16cid:durableId="1806847062">
    <w:abstractNumId w:val="305"/>
  </w:num>
  <w:num w:numId="269" w16cid:durableId="1174372119">
    <w:abstractNumId w:val="227"/>
  </w:num>
  <w:num w:numId="270" w16cid:durableId="1488280710">
    <w:abstractNumId w:val="85"/>
  </w:num>
  <w:num w:numId="271" w16cid:durableId="1281035210">
    <w:abstractNumId w:val="417"/>
  </w:num>
  <w:num w:numId="272" w16cid:durableId="1802530170">
    <w:abstractNumId w:val="249"/>
  </w:num>
  <w:num w:numId="273" w16cid:durableId="956791322">
    <w:abstractNumId w:val="349"/>
  </w:num>
  <w:num w:numId="274" w16cid:durableId="2006542253">
    <w:abstractNumId w:val="147"/>
  </w:num>
  <w:num w:numId="275" w16cid:durableId="885995803">
    <w:abstractNumId w:val="31"/>
  </w:num>
  <w:num w:numId="276" w16cid:durableId="2117753344">
    <w:abstractNumId w:val="187"/>
  </w:num>
  <w:num w:numId="277" w16cid:durableId="1902204237">
    <w:abstractNumId w:val="204"/>
  </w:num>
  <w:num w:numId="278" w16cid:durableId="574821178">
    <w:abstractNumId w:val="380"/>
  </w:num>
  <w:num w:numId="279" w16cid:durableId="1179614539">
    <w:abstractNumId w:val="379"/>
  </w:num>
  <w:num w:numId="280" w16cid:durableId="199442986">
    <w:abstractNumId w:val="35"/>
  </w:num>
  <w:num w:numId="281" w16cid:durableId="2020346950">
    <w:abstractNumId w:val="269"/>
  </w:num>
  <w:num w:numId="282" w16cid:durableId="2067293970">
    <w:abstractNumId w:val="109"/>
  </w:num>
  <w:num w:numId="283" w16cid:durableId="1971743603">
    <w:abstractNumId w:val="0"/>
  </w:num>
  <w:num w:numId="284" w16cid:durableId="1932085199">
    <w:abstractNumId w:val="26"/>
  </w:num>
  <w:num w:numId="285" w16cid:durableId="1907255788">
    <w:abstractNumId w:val="285"/>
  </w:num>
  <w:num w:numId="286" w16cid:durableId="1196580616">
    <w:abstractNumId w:val="396"/>
  </w:num>
  <w:num w:numId="287" w16cid:durableId="1989749627">
    <w:abstractNumId w:val="47"/>
  </w:num>
  <w:num w:numId="288" w16cid:durableId="1053045564">
    <w:abstractNumId w:val="294"/>
  </w:num>
  <w:num w:numId="289" w16cid:durableId="1310162423">
    <w:abstractNumId w:val="142"/>
  </w:num>
  <w:num w:numId="290" w16cid:durableId="989869523">
    <w:abstractNumId w:val="324"/>
  </w:num>
  <w:num w:numId="291" w16cid:durableId="807630846">
    <w:abstractNumId w:val="348"/>
  </w:num>
  <w:num w:numId="292" w16cid:durableId="707098414">
    <w:abstractNumId w:val="217"/>
  </w:num>
  <w:num w:numId="293" w16cid:durableId="1691369509">
    <w:abstractNumId w:val="291"/>
  </w:num>
  <w:num w:numId="294" w16cid:durableId="350882156">
    <w:abstractNumId w:val="407"/>
  </w:num>
  <w:num w:numId="295" w16cid:durableId="815293581">
    <w:abstractNumId w:val="386"/>
  </w:num>
  <w:num w:numId="296" w16cid:durableId="983004726">
    <w:abstractNumId w:val="281"/>
  </w:num>
  <w:num w:numId="297" w16cid:durableId="1384645391">
    <w:abstractNumId w:val="406"/>
  </w:num>
  <w:num w:numId="298" w16cid:durableId="2067799555">
    <w:abstractNumId w:val="265"/>
  </w:num>
  <w:num w:numId="299" w16cid:durableId="394401132">
    <w:abstractNumId w:val="218"/>
  </w:num>
  <w:num w:numId="300" w16cid:durableId="2009093877">
    <w:abstractNumId w:val="210"/>
  </w:num>
  <w:num w:numId="301" w16cid:durableId="230698394">
    <w:abstractNumId w:val="157"/>
  </w:num>
  <w:num w:numId="302" w16cid:durableId="1651713090">
    <w:abstractNumId w:val="49"/>
  </w:num>
  <w:num w:numId="303" w16cid:durableId="1982611433">
    <w:abstractNumId w:val="440"/>
  </w:num>
  <w:num w:numId="304" w16cid:durableId="663244287">
    <w:abstractNumId w:val="73"/>
  </w:num>
  <w:num w:numId="305" w16cid:durableId="1879973757">
    <w:abstractNumId w:val="236"/>
  </w:num>
  <w:num w:numId="306" w16cid:durableId="884023179">
    <w:abstractNumId w:val="189"/>
  </w:num>
  <w:num w:numId="307" w16cid:durableId="1397508456">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308" w16cid:durableId="1513640571">
    <w:abstractNumId w:val="205"/>
  </w:num>
  <w:num w:numId="309" w16cid:durableId="1775323482">
    <w:abstractNumId w:val="200"/>
  </w:num>
  <w:num w:numId="310" w16cid:durableId="668867505">
    <w:abstractNumId w:val="293"/>
  </w:num>
  <w:num w:numId="311" w16cid:durableId="629282450">
    <w:abstractNumId w:val="119"/>
  </w:num>
  <w:num w:numId="312" w16cid:durableId="124273957">
    <w:abstractNumId w:val="30"/>
  </w:num>
  <w:num w:numId="313" w16cid:durableId="722292810">
    <w:abstractNumId w:val="367"/>
  </w:num>
  <w:num w:numId="314" w16cid:durableId="239294048">
    <w:abstractNumId w:val="141"/>
  </w:num>
  <w:num w:numId="315" w16cid:durableId="1424104230">
    <w:abstractNumId w:val="282"/>
  </w:num>
  <w:num w:numId="316" w16cid:durableId="1036806543">
    <w:abstractNumId w:val="76"/>
  </w:num>
  <w:num w:numId="317" w16cid:durableId="1087994930">
    <w:abstractNumId w:val="163"/>
  </w:num>
  <w:num w:numId="318" w16cid:durableId="426848480">
    <w:abstractNumId w:val="445"/>
  </w:num>
  <w:num w:numId="319" w16cid:durableId="1491676583">
    <w:abstractNumId w:val="392"/>
  </w:num>
  <w:num w:numId="320" w16cid:durableId="2078745908">
    <w:abstractNumId w:val="4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650018088">
    <w:abstractNumId w:val="284"/>
  </w:num>
  <w:num w:numId="322" w16cid:durableId="320502096">
    <w:abstractNumId w:val="45"/>
  </w:num>
  <w:num w:numId="323" w16cid:durableId="1904637711">
    <w:abstractNumId w:val="391"/>
  </w:num>
  <w:num w:numId="324" w16cid:durableId="1408528159">
    <w:abstractNumId w:val="415"/>
  </w:num>
  <w:num w:numId="325" w16cid:durableId="1045300863">
    <w:abstractNumId w:val="267"/>
  </w:num>
  <w:num w:numId="326" w16cid:durableId="2034259068">
    <w:abstractNumId w:val="106"/>
  </w:num>
  <w:num w:numId="327" w16cid:durableId="1773012890">
    <w:abstractNumId w:val="431"/>
  </w:num>
  <w:num w:numId="328" w16cid:durableId="1635984329">
    <w:abstractNumId w:val="230"/>
  </w:num>
  <w:num w:numId="329" w16cid:durableId="102266378">
    <w:abstractNumId w:val="216"/>
  </w:num>
  <w:num w:numId="330" w16cid:durableId="613484883">
    <w:abstractNumId w:val="62"/>
  </w:num>
  <w:num w:numId="331" w16cid:durableId="230313132">
    <w:abstractNumId w:val="321"/>
  </w:num>
  <w:num w:numId="332" w16cid:durableId="424613697">
    <w:abstractNumId w:val="17"/>
  </w:num>
  <w:num w:numId="333" w16cid:durableId="1538349773">
    <w:abstractNumId w:val="39"/>
  </w:num>
  <w:num w:numId="334" w16cid:durableId="851409407">
    <w:abstractNumId w:val="192"/>
  </w:num>
  <w:num w:numId="335" w16cid:durableId="2019311364">
    <w:abstractNumId w:val="326"/>
  </w:num>
  <w:num w:numId="336" w16cid:durableId="1110470953">
    <w:abstractNumId w:val="339"/>
  </w:num>
  <w:num w:numId="337" w16cid:durableId="1929382021">
    <w:abstractNumId w:val="127"/>
  </w:num>
  <w:num w:numId="338" w16cid:durableId="2053840965">
    <w:abstractNumId w:val="430"/>
  </w:num>
  <w:num w:numId="339" w16cid:durableId="674918415">
    <w:abstractNumId w:val="400"/>
  </w:num>
  <w:num w:numId="340" w16cid:durableId="1284506335">
    <w:abstractNumId w:val="173"/>
  </w:num>
  <w:num w:numId="341" w16cid:durableId="1289050094">
    <w:abstractNumId w:val="93"/>
  </w:num>
  <w:num w:numId="342" w16cid:durableId="309676368">
    <w:abstractNumId w:val="229"/>
  </w:num>
  <w:num w:numId="343" w16cid:durableId="1478035525">
    <w:abstractNumId w:val="459"/>
  </w:num>
  <w:num w:numId="344" w16cid:durableId="1607075450">
    <w:abstractNumId w:val="89"/>
  </w:num>
  <w:num w:numId="345" w16cid:durableId="382213828">
    <w:abstractNumId w:val="399"/>
  </w:num>
  <w:num w:numId="346" w16cid:durableId="32774676">
    <w:abstractNumId w:val="121"/>
  </w:num>
  <w:num w:numId="347" w16cid:durableId="827019811">
    <w:abstractNumId w:val="95"/>
  </w:num>
  <w:num w:numId="348" w16cid:durableId="1348867789">
    <w:abstractNumId w:val="151"/>
  </w:num>
  <w:num w:numId="349" w16cid:durableId="1660113087">
    <w:abstractNumId w:val="58"/>
  </w:num>
  <w:num w:numId="350" w16cid:durableId="1956254272">
    <w:abstractNumId w:val="310"/>
  </w:num>
  <w:num w:numId="351" w16cid:durableId="1332486690">
    <w:abstractNumId w:val="408"/>
  </w:num>
  <w:num w:numId="352" w16cid:durableId="841316262">
    <w:abstractNumId w:val="57"/>
  </w:num>
  <w:num w:numId="353" w16cid:durableId="1966737380">
    <w:abstractNumId w:val="172"/>
  </w:num>
  <w:num w:numId="354" w16cid:durableId="1565678595">
    <w:abstractNumId w:val="190"/>
  </w:num>
  <w:num w:numId="355" w16cid:durableId="860819898">
    <w:abstractNumId w:val="191"/>
  </w:num>
  <w:num w:numId="356" w16cid:durableId="1017123386">
    <w:abstractNumId w:val="135"/>
  </w:num>
  <w:num w:numId="357" w16cid:durableId="1753231791">
    <w:abstractNumId w:val="38"/>
  </w:num>
  <w:num w:numId="358" w16cid:durableId="1117024646">
    <w:abstractNumId w:val="180"/>
  </w:num>
  <w:num w:numId="359" w16cid:durableId="1832870273">
    <w:abstractNumId w:val="242"/>
  </w:num>
  <w:num w:numId="360" w16cid:durableId="1414006605">
    <w:abstractNumId w:val="99"/>
  </w:num>
  <w:num w:numId="361" w16cid:durableId="1242060366">
    <w:abstractNumId w:val="84"/>
  </w:num>
  <w:num w:numId="362" w16cid:durableId="775716397">
    <w:abstractNumId w:val="24"/>
  </w:num>
  <w:num w:numId="363" w16cid:durableId="1601185752">
    <w:abstractNumId w:val="29"/>
  </w:num>
  <w:num w:numId="364" w16cid:durableId="1234782296">
    <w:abstractNumId w:val="334"/>
  </w:num>
  <w:num w:numId="365" w16cid:durableId="553732925">
    <w:abstractNumId w:val="330"/>
  </w:num>
  <w:num w:numId="366" w16cid:durableId="448747526">
    <w:abstractNumId w:val="410"/>
  </w:num>
  <w:num w:numId="367" w16cid:durableId="614292644">
    <w:abstractNumId w:val="378"/>
  </w:num>
  <w:num w:numId="368" w16cid:durableId="1475872672">
    <w:abstractNumId w:val="92"/>
  </w:num>
  <w:num w:numId="369" w16cid:durableId="1123574311">
    <w:abstractNumId w:val="129"/>
  </w:num>
  <w:num w:numId="370" w16cid:durableId="1330215139">
    <w:abstractNumId w:val="108"/>
  </w:num>
  <w:num w:numId="371" w16cid:durableId="1642689888">
    <w:abstractNumId w:val="212"/>
  </w:num>
  <w:num w:numId="372" w16cid:durableId="1095979250">
    <w:abstractNumId w:val="341"/>
  </w:num>
  <w:num w:numId="373" w16cid:durableId="638924060">
    <w:abstractNumId w:val="105"/>
  </w:num>
  <w:num w:numId="374" w16cid:durableId="698701871">
    <w:abstractNumId w:val="273"/>
  </w:num>
  <w:num w:numId="375" w16cid:durableId="1240555783">
    <w:abstractNumId w:val="220"/>
  </w:num>
  <w:num w:numId="376" w16cid:durableId="604925135">
    <w:abstractNumId w:val="251"/>
  </w:num>
  <w:num w:numId="377" w16cid:durableId="248392324">
    <w:abstractNumId w:val="344"/>
  </w:num>
  <w:num w:numId="378" w16cid:durableId="1398818836">
    <w:abstractNumId w:val="412"/>
  </w:num>
  <w:num w:numId="379" w16cid:durableId="1669822642">
    <w:abstractNumId w:val="263"/>
  </w:num>
  <w:num w:numId="380" w16cid:durableId="175265657">
    <w:abstractNumId w:val="462"/>
  </w:num>
  <w:num w:numId="381" w16cid:durableId="198015756">
    <w:abstractNumId w:val="65"/>
  </w:num>
  <w:num w:numId="382" w16cid:durableId="1626154712">
    <w:abstractNumId w:val="254"/>
  </w:num>
  <w:num w:numId="383" w16cid:durableId="1595818700">
    <w:abstractNumId w:val="388"/>
  </w:num>
  <w:num w:numId="384" w16cid:durableId="1170097270">
    <w:abstractNumId w:val="238"/>
  </w:num>
  <w:num w:numId="385" w16cid:durableId="453134165">
    <w:abstractNumId w:val="424"/>
  </w:num>
  <w:num w:numId="386" w16cid:durableId="1555046496">
    <w:abstractNumId w:val="247"/>
  </w:num>
  <w:num w:numId="387" w16cid:durableId="720397501">
    <w:abstractNumId w:val="288"/>
  </w:num>
  <w:num w:numId="388" w16cid:durableId="1877891307">
    <w:abstractNumId w:val="346"/>
  </w:num>
  <w:num w:numId="389" w16cid:durableId="1965185541">
    <w:abstractNumId w:val="266"/>
  </w:num>
  <w:num w:numId="390" w16cid:durableId="787116112">
    <w:abstractNumId w:val="22"/>
  </w:num>
  <w:num w:numId="391" w16cid:durableId="154033620">
    <w:abstractNumId w:val="193"/>
  </w:num>
  <w:num w:numId="392" w16cid:durableId="1223950936">
    <w:abstractNumId w:val="116"/>
  </w:num>
  <w:num w:numId="393" w16cid:durableId="463350767">
    <w:abstractNumId w:val="201"/>
  </w:num>
  <w:num w:numId="394" w16cid:durableId="783042159">
    <w:abstractNumId w:val="214"/>
  </w:num>
  <w:num w:numId="395" w16cid:durableId="1359501181">
    <w:abstractNumId w:val="144"/>
  </w:num>
  <w:num w:numId="396" w16cid:durableId="389504760">
    <w:abstractNumId w:val="222"/>
  </w:num>
  <w:num w:numId="397" w16cid:durableId="252665847">
    <w:abstractNumId w:val="137"/>
  </w:num>
  <w:num w:numId="398" w16cid:durableId="1680736917">
    <w:abstractNumId w:val="112"/>
  </w:num>
  <w:num w:numId="399" w16cid:durableId="1037047580">
    <w:abstractNumId w:val="221"/>
  </w:num>
  <w:num w:numId="400" w16cid:durableId="918447930">
    <w:abstractNumId w:val="343"/>
  </w:num>
  <w:num w:numId="401" w16cid:durableId="1775399033">
    <w:abstractNumId w:val="69"/>
  </w:num>
  <w:num w:numId="402" w16cid:durableId="819880742">
    <w:abstractNumId w:val="241"/>
  </w:num>
  <w:num w:numId="403" w16cid:durableId="1700009818">
    <w:abstractNumId w:val="420"/>
  </w:num>
  <w:num w:numId="404" w16cid:durableId="298342248">
    <w:abstractNumId w:val="178"/>
  </w:num>
  <w:num w:numId="405" w16cid:durableId="1873111766">
    <w:abstractNumId w:val="51"/>
  </w:num>
  <w:num w:numId="406" w16cid:durableId="1946843347">
    <w:abstractNumId w:val="215"/>
  </w:num>
  <w:num w:numId="407" w16cid:durableId="2032488500">
    <w:abstractNumId w:val="160"/>
  </w:num>
  <w:num w:numId="408" w16cid:durableId="871764554">
    <w:abstractNumId w:val="44"/>
  </w:num>
  <w:num w:numId="409" w16cid:durableId="1575775965">
    <w:abstractNumId w:val="60"/>
  </w:num>
  <w:num w:numId="410" w16cid:durableId="1565994541">
    <w:abstractNumId w:val="340"/>
  </w:num>
  <w:num w:numId="411" w16cid:durableId="846209472">
    <w:abstractNumId w:val="168"/>
  </w:num>
  <w:num w:numId="412" w16cid:durableId="11535697">
    <w:abstractNumId w:val="136"/>
  </w:num>
  <w:num w:numId="413" w16cid:durableId="522862924">
    <w:abstractNumId w:val="161"/>
  </w:num>
  <w:num w:numId="414" w16cid:durableId="1015111580">
    <w:abstractNumId w:val="295"/>
  </w:num>
  <w:num w:numId="415" w16cid:durableId="799423011">
    <w:abstractNumId w:val="159"/>
  </w:num>
  <w:num w:numId="416" w16cid:durableId="15618604">
    <w:abstractNumId w:val="134"/>
  </w:num>
  <w:num w:numId="417" w16cid:durableId="819420735">
    <w:abstractNumId w:val="301"/>
  </w:num>
  <w:num w:numId="418" w16cid:durableId="1345479104">
    <w:abstractNumId w:val="315"/>
  </w:num>
  <w:num w:numId="419" w16cid:durableId="1230073011">
    <w:abstractNumId w:val="234"/>
  </w:num>
  <w:num w:numId="420" w16cid:durableId="1700425669">
    <w:abstractNumId w:val="184"/>
  </w:num>
  <w:num w:numId="421" w16cid:durableId="905380769">
    <w:abstractNumId w:val="80"/>
  </w:num>
  <w:num w:numId="422" w16cid:durableId="1767730749">
    <w:abstractNumId w:val="162"/>
  </w:num>
  <w:num w:numId="423" w16cid:durableId="1497382794">
    <w:abstractNumId w:val="277"/>
  </w:num>
  <w:num w:numId="424" w16cid:durableId="1336417320">
    <w:abstractNumId w:val="171"/>
  </w:num>
  <w:num w:numId="425" w16cid:durableId="1802073551">
    <w:abstractNumId w:val="366"/>
  </w:num>
  <w:num w:numId="426" w16cid:durableId="1579173828">
    <w:abstractNumId w:val="195"/>
  </w:num>
  <w:num w:numId="427" w16cid:durableId="1833446272">
    <w:abstractNumId w:val="259"/>
  </w:num>
  <w:num w:numId="428" w16cid:durableId="2028211297">
    <w:abstractNumId w:val="352"/>
  </w:num>
  <w:num w:numId="429" w16cid:durableId="283081771">
    <w:abstractNumId w:val="453"/>
  </w:num>
  <w:num w:numId="430" w16cid:durableId="1410270247">
    <w:abstractNumId w:val="261"/>
  </w:num>
  <w:num w:numId="431" w16cid:durableId="139159265">
    <w:abstractNumId w:val="426"/>
  </w:num>
  <w:num w:numId="432" w16cid:durableId="855458048">
    <w:abstractNumId w:val="146"/>
  </w:num>
  <w:num w:numId="433" w16cid:durableId="1325014762">
    <w:abstractNumId w:val="314"/>
  </w:num>
  <w:num w:numId="434" w16cid:durableId="1045720421">
    <w:abstractNumId w:val="255"/>
  </w:num>
  <w:num w:numId="435" w16cid:durableId="379790948">
    <w:abstractNumId w:val="292"/>
  </w:num>
  <w:num w:numId="436" w16cid:durableId="673462588">
    <w:abstractNumId w:val="133"/>
  </w:num>
  <w:num w:numId="437" w16cid:durableId="640959274">
    <w:abstractNumId w:val="235"/>
  </w:num>
  <w:num w:numId="438" w16cid:durableId="1489901410">
    <w:abstractNumId w:val="43"/>
  </w:num>
  <w:num w:numId="439" w16cid:durableId="1824345817">
    <w:abstractNumId w:val="228"/>
  </w:num>
  <w:num w:numId="440" w16cid:durableId="106393709">
    <w:abstractNumId w:val="398"/>
  </w:num>
  <w:num w:numId="441" w16cid:durableId="1856648545">
    <w:abstractNumId w:val="260"/>
  </w:num>
  <w:num w:numId="442" w16cid:durableId="130442244">
    <w:abstractNumId w:val="327"/>
  </w:num>
  <w:num w:numId="443" w16cid:durableId="481777217">
    <w:abstractNumId w:val="224"/>
  </w:num>
  <w:num w:numId="444" w16cid:durableId="20983644">
    <w:abstractNumId w:val="439"/>
  </w:num>
  <w:num w:numId="445" w16cid:durableId="481820745">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355686936">
    <w:abstractNumId w:val="68"/>
  </w:num>
  <w:num w:numId="447" w16cid:durableId="1818379561">
    <w:abstractNumId w:val="276"/>
  </w:num>
  <w:num w:numId="448" w16cid:durableId="288978121">
    <w:abstractNumId w:val="237"/>
  </w:num>
  <w:num w:numId="449" w16cid:durableId="1794902379">
    <w:abstractNumId w:val="467"/>
  </w:num>
  <w:num w:numId="450" w16cid:durableId="75520887">
    <w:abstractNumId w:val="132"/>
  </w:num>
  <w:num w:numId="451" w16cid:durableId="145240920">
    <w:abstractNumId w:val="120"/>
  </w:num>
  <w:num w:numId="452" w16cid:durableId="940837362">
    <w:abstractNumId w:val="123"/>
  </w:num>
  <w:num w:numId="453" w16cid:durableId="337082584">
    <w:abstractNumId w:val="258"/>
  </w:num>
  <w:num w:numId="454" w16cid:durableId="1663503965">
    <w:abstractNumId w:val="52"/>
  </w:num>
  <w:num w:numId="455" w16cid:durableId="1751465766">
    <w:abstractNumId w:val="36"/>
  </w:num>
  <w:num w:numId="456" w16cid:durableId="951791013">
    <w:abstractNumId w:val="466"/>
  </w:num>
  <w:num w:numId="457" w16cid:durableId="1919749260">
    <w:abstractNumId w:val="166"/>
  </w:num>
  <w:num w:numId="458" w16cid:durableId="1245843401">
    <w:abstractNumId w:val="239"/>
  </w:num>
  <w:num w:numId="459" w16cid:durableId="1656445136">
    <w:abstractNumId w:val="225"/>
  </w:num>
  <w:num w:numId="460" w16cid:durableId="451480439">
    <w:abstractNumId w:val="61"/>
  </w:num>
  <w:num w:numId="461" w16cid:durableId="1241019473">
    <w:abstractNumId w:val="32"/>
  </w:num>
  <w:num w:numId="462" w16cid:durableId="44723448">
    <w:abstractNumId w:val="63"/>
  </w:num>
  <w:num w:numId="463" w16cid:durableId="217056873">
    <w:abstractNumId w:val="182"/>
    <w:lvlOverride w:ilvl="0">
      <w:startOverride w:val="1"/>
    </w:lvlOverride>
  </w:num>
  <w:num w:numId="464" w16cid:durableId="2069037242">
    <w:abstractNumId w:val="182"/>
    <w:lvlOverride w:ilvl="0">
      <w:startOverride w:val="1"/>
    </w:lvlOverride>
  </w:num>
  <w:num w:numId="465" w16cid:durableId="661393226">
    <w:abstractNumId w:val="28"/>
  </w:num>
  <w:num w:numId="466" w16cid:durableId="1444574069">
    <w:abstractNumId w:val="460"/>
  </w:num>
  <w:num w:numId="467" w16cid:durableId="719473955">
    <w:abstractNumId w:val="91"/>
  </w:num>
  <w:num w:numId="468" w16cid:durableId="118304007">
    <w:abstractNumId w:val="441"/>
  </w:num>
  <w:num w:numId="469" w16cid:durableId="414938473">
    <w:abstractNumId w:val="456"/>
  </w:num>
  <w:num w:numId="470" w16cid:durableId="319240864">
    <w:abstractNumId w:val="248"/>
  </w:num>
  <w:num w:numId="471" w16cid:durableId="1488279507">
    <w:abstractNumId w:val="23"/>
  </w:num>
  <w:num w:numId="472" w16cid:durableId="2033455887">
    <w:abstractNumId w:val="194"/>
  </w:num>
  <w:num w:numId="473" w16cid:durableId="1589804943">
    <w:abstractNumId w:val="175"/>
  </w:num>
  <w:num w:numId="474" w16cid:durableId="1978145182">
    <w:abstractNumId w:val="70"/>
  </w:num>
  <w:num w:numId="475" w16cid:durableId="34547578">
    <w:abstractNumId w:val="317"/>
  </w:num>
  <w:num w:numId="476" w16cid:durableId="550649291">
    <w:abstractNumId w:val="393"/>
  </w:num>
  <w:num w:numId="477" w16cid:durableId="1353070174">
    <w:abstractNumId w:val="153"/>
  </w:num>
  <w:num w:numId="478" w16cid:durableId="1606769299">
    <w:abstractNumId w:val="319"/>
  </w:num>
  <w:num w:numId="479" w16cid:durableId="294608803">
    <w:abstractNumId w:val="465"/>
  </w:num>
  <w:num w:numId="480" w16cid:durableId="748770163">
    <w:abstractNumId w:val="385"/>
  </w:num>
  <w:num w:numId="481" w16cid:durableId="771900044">
    <w:abstractNumId w:val="429"/>
  </w:num>
  <w:num w:numId="482" w16cid:durableId="8507986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46EB"/>
    <w:rsid w:val="00022639"/>
    <w:rsid w:val="00024718"/>
    <w:rsid w:val="00042ABA"/>
    <w:rsid w:val="00053537"/>
    <w:rsid w:val="000B6AAE"/>
    <w:rsid w:val="000E4932"/>
    <w:rsid w:val="001244DE"/>
    <w:rsid w:val="00144A55"/>
    <w:rsid w:val="00171A58"/>
    <w:rsid w:val="00172FBF"/>
    <w:rsid w:val="00175525"/>
    <w:rsid w:val="00192A19"/>
    <w:rsid w:val="001A7C2B"/>
    <w:rsid w:val="001B1AB5"/>
    <w:rsid w:val="00211276"/>
    <w:rsid w:val="00230679"/>
    <w:rsid w:val="00247FFE"/>
    <w:rsid w:val="00284881"/>
    <w:rsid w:val="002905A0"/>
    <w:rsid w:val="002E060A"/>
    <w:rsid w:val="002F78A9"/>
    <w:rsid w:val="003116B4"/>
    <w:rsid w:val="0031351B"/>
    <w:rsid w:val="003B0791"/>
    <w:rsid w:val="003E20D1"/>
    <w:rsid w:val="0045488C"/>
    <w:rsid w:val="004C2949"/>
    <w:rsid w:val="004C5856"/>
    <w:rsid w:val="00531E7C"/>
    <w:rsid w:val="005468BC"/>
    <w:rsid w:val="0056500E"/>
    <w:rsid w:val="005F4FBB"/>
    <w:rsid w:val="00601DD3"/>
    <w:rsid w:val="00637664"/>
    <w:rsid w:val="00645AD4"/>
    <w:rsid w:val="00673BEF"/>
    <w:rsid w:val="006B31D2"/>
    <w:rsid w:val="00714F33"/>
    <w:rsid w:val="00760982"/>
    <w:rsid w:val="0076304D"/>
    <w:rsid w:val="00783D8F"/>
    <w:rsid w:val="007A1CD5"/>
    <w:rsid w:val="007C4619"/>
    <w:rsid w:val="007E26AB"/>
    <w:rsid w:val="007E7646"/>
    <w:rsid w:val="008434A9"/>
    <w:rsid w:val="008504CA"/>
    <w:rsid w:val="008601F5"/>
    <w:rsid w:val="008E0180"/>
    <w:rsid w:val="00934260"/>
    <w:rsid w:val="00946A3D"/>
    <w:rsid w:val="0097430F"/>
    <w:rsid w:val="009A2B40"/>
    <w:rsid w:val="00A32F91"/>
    <w:rsid w:val="00A904C6"/>
    <w:rsid w:val="00A9240D"/>
    <w:rsid w:val="00A97235"/>
    <w:rsid w:val="00AA00D3"/>
    <w:rsid w:val="00AA5C18"/>
    <w:rsid w:val="00AB22BD"/>
    <w:rsid w:val="00B10E5E"/>
    <w:rsid w:val="00B876E6"/>
    <w:rsid w:val="00BC025F"/>
    <w:rsid w:val="00C815AF"/>
    <w:rsid w:val="00CC70D0"/>
    <w:rsid w:val="00CE3E15"/>
    <w:rsid w:val="00CE45BE"/>
    <w:rsid w:val="00D62B37"/>
    <w:rsid w:val="00DF430C"/>
    <w:rsid w:val="00E05E1F"/>
    <w:rsid w:val="00E70AAD"/>
    <w:rsid w:val="00E732C3"/>
    <w:rsid w:val="00E966C8"/>
    <w:rsid w:val="00EB3CCF"/>
    <w:rsid w:val="00EB6312"/>
    <w:rsid w:val="00F06D4C"/>
    <w:rsid w:val="00F2191B"/>
    <w:rsid w:val="00F54549"/>
    <w:rsid w:val="00F70172"/>
    <w:rsid w:val="00F737B5"/>
    <w:rsid w:val="00FC7AC5"/>
    <w:rsid w:val="00FD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042A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42AB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F70172"/>
  </w:style>
  <w:style w:type="paragraph" w:styleId="Corpodeltesto2">
    <w:name w:val="Body Text 2"/>
    <w:basedOn w:val="Normale"/>
    <w:link w:val="Corpodeltesto2Carattere"/>
    <w:rsid w:val="00F70172"/>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deltesto2Carattere">
    <w:name w:val="Corpo del testo 2 Carattere"/>
    <w:basedOn w:val="Carpredefinitoparagrafo"/>
    <w:link w:val="Corpodeltesto2"/>
    <w:rsid w:val="00F70172"/>
    <w:rPr>
      <w:rFonts w:ascii="Arial" w:eastAsia="Times New Roman" w:hAnsi="Arial" w:cs="Times New Roman"/>
      <w:kern w:val="0"/>
      <w:sz w:val="24"/>
      <w:szCs w:val="20"/>
      <w:lang w:eastAsia="it-IT"/>
      <w14:ligatures w14:val="none"/>
    </w:rPr>
  </w:style>
  <w:style w:type="paragraph" w:styleId="Corpotesto">
    <w:name w:val="Body Text"/>
    <w:basedOn w:val="Normale"/>
    <w:link w:val="CorpotestoCarattere"/>
    <w:autoRedefine/>
    <w:qFormat/>
    <w:rsid w:val="00F70172"/>
    <w:pPr>
      <w:spacing w:after="120" w:line="240" w:lineRule="auto"/>
      <w:jc w:val="both"/>
    </w:pPr>
    <w:rPr>
      <w:rFonts w:ascii="Arial" w:eastAsia="Calibri" w:hAnsi="Arial" w:cs="Times New Roman"/>
      <w:b/>
      <w:kern w:val="0"/>
      <w:sz w:val="24"/>
      <w:szCs w:val="20"/>
      <w:lang w:eastAsia="it-IT"/>
      <w14:ligatures w14:val="none"/>
    </w:rPr>
  </w:style>
  <w:style w:type="character" w:customStyle="1" w:styleId="CorpotestoCarattere">
    <w:name w:val="Corpo testo Carattere"/>
    <w:basedOn w:val="Carpredefinitoparagrafo"/>
    <w:link w:val="Corpotesto"/>
    <w:rsid w:val="00F70172"/>
    <w:rPr>
      <w:rFonts w:ascii="Arial" w:eastAsia="Calibri" w:hAnsi="Arial" w:cs="Times New Roman"/>
      <w:b/>
      <w:kern w:val="0"/>
      <w:sz w:val="24"/>
      <w:szCs w:val="20"/>
      <w:lang w:eastAsia="it-IT"/>
      <w14:ligatures w14:val="none"/>
    </w:rPr>
  </w:style>
  <w:style w:type="paragraph" w:styleId="Corpodeltesto3">
    <w:name w:val="Body Text 3"/>
    <w:basedOn w:val="Normale"/>
    <w:link w:val="Corpodeltesto3Carattere"/>
    <w:rsid w:val="00F70172"/>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F70172"/>
    <w:rPr>
      <w:rFonts w:ascii="Arial" w:eastAsia="Times New Roman" w:hAnsi="Arial" w:cs="Times New Roman"/>
      <w:i/>
      <w:kern w:val="0"/>
      <w:sz w:val="24"/>
      <w:szCs w:val="20"/>
      <w:lang w:eastAsia="it-IT"/>
      <w14:ligatures w14:val="none"/>
    </w:rPr>
  </w:style>
  <w:style w:type="paragraph" w:styleId="Sommario1">
    <w:name w:val="toc 1"/>
    <w:basedOn w:val="Normale"/>
    <w:next w:val="Normale"/>
    <w:autoRedefine/>
    <w:uiPriority w:val="39"/>
    <w:rsid w:val="00F70172"/>
    <w:pPr>
      <w:spacing w:before="120" w:after="120" w:line="240" w:lineRule="auto"/>
    </w:pPr>
    <w:rPr>
      <w:rFonts w:ascii="Times New Roman" w:eastAsia="Times New Roman" w:hAnsi="Times New Roman" w:cs="Times New Roman"/>
      <w:b/>
      <w:caps/>
      <w:kern w:val="0"/>
      <w:sz w:val="20"/>
      <w:szCs w:val="20"/>
      <w:lang w:eastAsia="it-IT"/>
      <w14:ligatures w14:val="none"/>
    </w:rPr>
  </w:style>
  <w:style w:type="paragraph" w:styleId="Sommario2">
    <w:name w:val="toc 2"/>
    <w:basedOn w:val="Normale"/>
    <w:next w:val="Normale"/>
    <w:autoRedefine/>
    <w:uiPriority w:val="39"/>
    <w:rsid w:val="00F70172"/>
    <w:pPr>
      <w:spacing w:after="0" w:line="240" w:lineRule="auto"/>
      <w:ind w:left="200"/>
    </w:pPr>
    <w:rPr>
      <w:rFonts w:ascii="Times New Roman" w:eastAsia="Times New Roman" w:hAnsi="Times New Roman" w:cs="Times New Roman"/>
      <w:smallCaps/>
      <w:kern w:val="0"/>
      <w:sz w:val="20"/>
      <w:szCs w:val="20"/>
      <w:lang w:eastAsia="it-IT"/>
      <w14:ligatures w14:val="none"/>
    </w:rPr>
  </w:style>
  <w:style w:type="paragraph" w:styleId="Sommario3">
    <w:name w:val="toc 3"/>
    <w:basedOn w:val="Normale"/>
    <w:next w:val="Normale"/>
    <w:autoRedefine/>
    <w:uiPriority w:val="39"/>
    <w:rsid w:val="00F70172"/>
    <w:pPr>
      <w:spacing w:after="0" w:line="240" w:lineRule="auto"/>
      <w:ind w:left="400"/>
    </w:pPr>
    <w:rPr>
      <w:rFonts w:ascii="Times New Roman" w:eastAsia="Times New Roman" w:hAnsi="Times New Roman" w:cs="Times New Roman"/>
      <w:i/>
      <w:kern w:val="0"/>
      <w:sz w:val="20"/>
      <w:szCs w:val="20"/>
      <w:lang w:eastAsia="it-IT"/>
      <w14:ligatures w14:val="none"/>
    </w:rPr>
  </w:style>
  <w:style w:type="paragraph" w:styleId="Sommario4">
    <w:name w:val="toc 4"/>
    <w:basedOn w:val="Normale"/>
    <w:next w:val="Normale"/>
    <w:autoRedefine/>
    <w:uiPriority w:val="39"/>
    <w:rsid w:val="00F70172"/>
    <w:pPr>
      <w:spacing w:after="0" w:line="240" w:lineRule="auto"/>
      <w:ind w:left="600"/>
    </w:pPr>
    <w:rPr>
      <w:rFonts w:ascii="Times New Roman" w:eastAsia="Times New Roman" w:hAnsi="Times New Roman" w:cs="Times New Roman"/>
      <w:kern w:val="0"/>
      <w:sz w:val="18"/>
      <w:szCs w:val="20"/>
      <w:lang w:eastAsia="it-IT"/>
      <w14:ligatures w14:val="none"/>
    </w:rPr>
  </w:style>
  <w:style w:type="paragraph" w:styleId="Sommario5">
    <w:name w:val="toc 5"/>
    <w:basedOn w:val="Normale"/>
    <w:next w:val="Normale"/>
    <w:autoRedefine/>
    <w:uiPriority w:val="39"/>
    <w:rsid w:val="00F70172"/>
    <w:pPr>
      <w:spacing w:after="0" w:line="240" w:lineRule="auto"/>
      <w:ind w:left="800"/>
    </w:pPr>
    <w:rPr>
      <w:rFonts w:ascii="Times New Roman" w:eastAsia="Times New Roman" w:hAnsi="Times New Roman" w:cs="Times New Roman"/>
      <w:kern w:val="0"/>
      <w:sz w:val="18"/>
      <w:szCs w:val="20"/>
      <w:lang w:eastAsia="it-IT"/>
      <w14:ligatures w14:val="none"/>
    </w:rPr>
  </w:style>
  <w:style w:type="paragraph" w:styleId="Sommario6">
    <w:name w:val="toc 6"/>
    <w:basedOn w:val="Normale"/>
    <w:next w:val="Normale"/>
    <w:autoRedefine/>
    <w:uiPriority w:val="39"/>
    <w:rsid w:val="00F70172"/>
    <w:pPr>
      <w:spacing w:after="0" w:line="240" w:lineRule="auto"/>
      <w:ind w:left="1000"/>
    </w:pPr>
    <w:rPr>
      <w:rFonts w:ascii="Times New Roman" w:eastAsia="Times New Roman" w:hAnsi="Times New Roman" w:cs="Times New Roman"/>
      <w:kern w:val="0"/>
      <w:sz w:val="18"/>
      <w:szCs w:val="20"/>
      <w:lang w:eastAsia="it-IT"/>
      <w14:ligatures w14:val="none"/>
    </w:rPr>
  </w:style>
  <w:style w:type="paragraph" w:styleId="Sommario7">
    <w:name w:val="toc 7"/>
    <w:basedOn w:val="Normale"/>
    <w:next w:val="Normale"/>
    <w:autoRedefine/>
    <w:uiPriority w:val="39"/>
    <w:rsid w:val="00F70172"/>
    <w:pPr>
      <w:spacing w:after="0" w:line="240" w:lineRule="auto"/>
      <w:ind w:left="1200"/>
    </w:pPr>
    <w:rPr>
      <w:rFonts w:ascii="Times New Roman" w:eastAsia="Times New Roman" w:hAnsi="Times New Roman" w:cs="Times New Roman"/>
      <w:kern w:val="0"/>
      <w:sz w:val="18"/>
      <w:szCs w:val="20"/>
      <w:lang w:eastAsia="it-IT"/>
      <w14:ligatures w14:val="none"/>
    </w:rPr>
  </w:style>
  <w:style w:type="paragraph" w:styleId="Sommario8">
    <w:name w:val="toc 8"/>
    <w:basedOn w:val="Normale"/>
    <w:next w:val="Normale"/>
    <w:autoRedefine/>
    <w:uiPriority w:val="39"/>
    <w:rsid w:val="00F70172"/>
    <w:pPr>
      <w:spacing w:after="0" w:line="240" w:lineRule="auto"/>
      <w:ind w:left="1400"/>
    </w:pPr>
    <w:rPr>
      <w:rFonts w:ascii="Times New Roman" w:eastAsia="Times New Roman" w:hAnsi="Times New Roman" w:cs="Times New Roman"/>
      <w:kern w:val="0"/>
      <w:sz w:val="18"/>
      <w:szCs w:val="20"/>
      <w:lang w:eastAsia="it-IT"/>
      <w14:ligatures w14:val="none"/>
    </w:rPr>
  </w:style>
  <w:style w:type="paragraph" w:styleId="Sommario9">
    <w:name w:val="toc 9"/>
    <w:basedOn w:val="Normale"/>
    <w:next w:val="Normale"/>
    <w:autoRedefine/>
    <w:uiPriority w:val="39"/>
    <w:rsid w:val="00F70172"/>
    <w:pPr>
      <w:spacing w:after="0" w:line="240" w:lineRule="auto"/>
      <w:ind w:left="1600"/>
    </w:pPr>
    <w:rPr>
      <w:rFonts w:ascii="Times New Roman" w:eastAsia="Times New Roman" w:hAnsi="Times New Roman" w:cs="Times New Roman"/>
      <w:kern w:val="0"/>
      <w:sz w:val="18"/>
      <w:szCs w:val="20"/>
      <w:lang w:eastAsia="it-IT"/>
      <w14:ligatures w14:val="none"/>
    </w:rPr>
  </w:style>
  <w:style w:type="paragraph" w:styleId="Testonotaapidipagina">
    <w:name w:val="footnote text"/>
    <w:basedOn w:val="Normale"/>
    <w:link w:val="TestonotaapidipaginaCarattere"/>
    <w:rsid w:val="00F70172"/>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rsid w:val="00F70172"/>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rsid w:val="00F70172"/>
    <w:rPr>
      <w:vertAlign w:val="superscript"/>
    </w:rPr>
  </w:style>
  <w:style w:type="numbering" w:customStyle="1" w:styleId="Nessunelenco11">
    <w:name w:val="Nessun elenco11"/>
    <w:next w:val="Nessunelenco"/>
    <w:uiPriority w:val="99"/>
    <w:semiHidden/>
    <w:unhideWhenUsed/>
    <w:rsid w:val="00F70172"/>
  </w:style>
  <w:style w:type="paragraph" w:customStyle="1" w:styleId="StileCorpotesto10ptCorsivoAllineatoadestra">
    <w:name w:val="Stile Corpo testo + 10 pt Corsivo Allineato a destra"/>
    <w:basedOn w:val="Corpotesto"/>
    <w:autoRedefine/>
    <w:qFormat/>
    <w:rsid w:val="00F70172"/>
    <w:rPr>
      <w:i/>
      <w:iCs/>
      <w:sz w:val="20"/>
    </w:rPr>
  </w:style>
  <w:style w:type="paragraph" w:styleId="Intestazione">
    <w:name w:val="header"/>
    <w:basedOn w:val="Normale"/>
    <w:link w:val="IntestazioneCarattere"/>
    <w:unhideWhenUsed/>
    <w:rsid w:val="00F70172"/>
    <w:pPr>
      <w:tabs>
        <w:tab w:val="center" w:pos="4819"/>
        <w:tab w:val="right" w:pos="9638"/>
      </w:tabs>
      <w:spacing w:after="200" w:line="276" w:lineRule="auto"/>
    </w:pPr>
    <w:rPr>
      <w:rFonts w:ascii="Calibri" w:eastAsia="Calibri" w:hAnsi="Calibri" w:cs="Times New Roman"/>
      <w:kern w:val="0"/>
      <w14:ligatures w14:val="none"/>
    </w:rPr>
  </w:style>
  <w:style w:type="character" w:customStyle="1" w:styleId="IntestazioneCarattere">
    <w:name w:val="Intestazione Carattere"/>
    <w:basedOn w:val="Carpredefinitoparagrafo"/>
    <w:link w:val="Intestazione"/>
    <w:rsid w:val="00F70172"/>
    <w:rPr>
      <w:rFonts w:ascii="Calibri" w:eastAsia="Calibri" w:hAnsi="Calibri" w:cs="Times New Roman"/>
      <w:kern w:val="0"/>
      <w14:ligatures w14:val="none"/>
    </w:rPr>
  </w:style>
  <w:style w:type="paragraph" w:styleId="Nessunaspaziatura">
    <w:name w:val="No Spacing"/>
    <w:uiPriority w:val="1"/>
    <w:qFormat/>
    <w:rsid w:val="00F70172"/>
    <w:pPr>
      <w:spacing w:after="0" w:line="240" w:lineRule="auto"/>
    </w:pPr>
    <w:rPr>
      <w:rFonts w:ascii="Calibri" w:eastAsia="Calibri" w:hAnsi="Calibri" w:cs="Times New Roman"/>
      <w:kern w:val="0"/>
      <w14:ligatures w14:val="none"/>
    </w:rPr>
  </w:style>
  <w:style w:type="character" w:customStyle="1" w:styleId="Collegamentoipertestuale1">
    <w:name w:val="Collegamento ipertestuale1"/>
    <w:basedOn w:val="Carpredefinitoparagrafo"/>
    <w:uiPriority w:val="99"/>
    <w:unhideWhenUsed/>
    <w:rsid w:val="00F70172"/>
    <w:rPr>
      <w:color w:val="0000FF"/>
      <w:u w:val="single"/>
    </w:rPr>
  </w:style>
  <w:style w:type="paragraph" w:customStyle="1" w:styleId="default-style">
    <w:name w:val="default-style"/>
    <w:basedOn w:val="Normale"/>
    <w:rsid w:val="00F70172"/>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
    <w:name w:val="Nessun elenco111"/>
    <w:next w:val="Nessunelenco"/>
    <w:uiPriority w:val="99"/>
    <w:semiHidden/>
    <w:unhideWhenUsed/>
    <w:rsid w:val="00F70172"/>
  </w:style>
  <w:style w:type="paragraph" w:styleId="Rientrocorpodeltesto3">
    <w:name w:val="Body Text Indent 3"/>
    <w:basedOn w:val="Normale"/>
    <w:link w:val="Rientrocorpodeltesto3Carattere"/>
    <w:rsid w:val="00F70172"/>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F70172"/>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F70172"/>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F70172"/>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F70172"/>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F70172"/>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rsid w:val="00F70172"/>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rsid w:val="00F70172"/>
    <w:rPr>
      <w:rFonts w:ascii="Tahoma" w:eastAsia="Times New Roman" w:hAnsi="Tahoma" w:cs="Tahoma"/>
      <w:kern w:val="0"/>
      <w:sz w:val="20"/>
      <w:szCs w:val="20"/>
      <w:shd w:val="clear" w:color="auto" w:fill="000080"/>
      <w:lang w:eastAsia="it-IT"/>
      <w14:ligatures w14:val="none"/>
    </w:rPr>
  </w:style>
  <w:style w:type="character" w:customStyle="1" w:styleId="CorpodeltestoCarattere">
    <w:name w:val="Corpo del testo Carattere"/>
    <w:rsid w:val="00F70172"/>
    <w:rPr>
      <w:rFonts w:ascii="Arial" w:hAnsi="Arial"/>
      <w:noProof w:val="0"/>
      <w:sz w:val="24"/>
      <w:lang w:val="it-IT" w:eastAsia="it-IT" w:bidi="ar-SA"/>
    </w:rPr>
  </w:style>
  <w:style w:type="paragraph" w:styleId="Indirizzodestinatario">
    <w:name w:val="envelope address"/>
    <w:basedOn w:val="Normale"/>
    <w:rsid w:val="00F70172"/>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F70172"/>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F70172"/>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F7017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F70172"/>
    <w:rPr>
      <w:b w:val="0"/>
      <w:bCs w:val="0"/>
      <w:sz w:val="20"/>
      <w:szCs w:val="20"/>
    </w:rPr>
  </w:style>
  <w:style w:type="character" w:customStyle="1" w:styleId="mw-headline">
    <w:name w:val="mw-headline"/>
    <w:rsid w:val="00F70172"/>
  </w:style>
  <w:style w:type="character" w:customStyle="1" w:styleId="CarattereCarattere">
    <w:name w:val="Carattere Carattere"/>
    <w:rsid w:val="00F70172"/>
    <w:rPr>
      <w:rFonts w:ascii="Arial" w:hAnsi="Arial"/>
      <w:sz w:val="24"/>
      <w:lang w:val="it-IT" w:eastAsia="it-IT" w:bidi="ar-SA"/>
    </w:rPr>
  </w:style>
  <w:style w:type="paragraph" w:styleId="Testofumetto">
    <w:name w:val="Balloon Text"/>
    <w:basedOn w:val="Normale"/>
    <w:link w:val="TestofumettoCarattere"/>
    <w:rsid w:val="00F70172"/>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F70172"/>
    <w:rPr>
      <w:rFonts w:ascii="Tahoma" w:eastAsia="Times New Roman" w:hAnsi="Tahoma" w:cs="Tahoma"/>
      <w:kern w:val="0"/>
      <w:sz w:val="16"/>
      <w:szCs w:val="16"/>
      <w:lang w:eastAsia="it-IT"/>
      <w14:ligatures w14:val="none"/>
    </w:rPr>
  </w:style>
  <w:style w:type="numbering" w:customStyle="1" w:styleId="Nessunelenco2">
    <w:name w:val="Nessun elenco2"/>
    <w:next w:val="Nessunelenco"/>
    <w:uiPriority w:val="99"/>
    <w:semiHidden/>
    <w:unhideWhenUsed/>
    <w:rsid w:val="00F70172"/>
  </w:style>
  <w:style w:type="numbering" w:customStyle="1" w:styleId="Nessunelenco1111">
    <w:name w:val="Nessun elenco1111"/>
    <w:next w:val="Nessunelenco"/>
    <w:uiPriority w:val="99"/>
    <w:semiHidden/>
    <w:unhideWhenUsed/>
    <w:rsid w:val="00F70172"/>
  </w:style>
  <w:style w:type="numbering" w:customStyle="1" w:styleId="Nessunelenco3">
    <w:name w:val="Nessun elenco3"/>
    <w:next w:val="Nessunelenco"/>
    <w:uiPriority w:val="99"/>
    <w:semiHidden/>
    <w:unhideWhenUsed/>
    <w:rsid w:val="00F70172"/>
  </w:style>
  <w:style w:type="numbering" w:customStyle="1" w:styleId="Nessunelenco4">
    <w:name w:val="Nessun elenco4"/>
    <w:next w:val="Nessunelenco"/>
    <w:uiPriority w:val="99"/>
    <w:semiHidden/>
    <w:unhideWhenUsed/>
    <w:rsid w:val="00F70172"/>
  </w:style>
  <w:style w:type="paragraph" w:customStyle="1" w:styleId="Intestazioneepidipagina">
    <w:name w:val="Intestazione e piè di pagina"/>
    <w:rsid w:val="00F70172"/>
    <w:pPr>
      <w:pBdr>
        <w:bottom w:val="single" w:sz="4" w:space="1" w:color="A7A7A7"/>
      </w:pBdr>
      <w:tabs>
        <w:tab w:val="right" w:pos="9020"/>
      </w:tabs>
      <w:spacing w:after="0" w:line="240" w:lineRule="auto"/>
      <w:jc w:val="right"/>
    </w:pPr>
    <w:rPr>
      <w:rFonts w:ascii="Calibri" w:eastAsia="Arial Unicode MS" w:hAnsi="Calibri" w:cs="Arial Unicode MS"/>
      <w:iCs/>
      <w:smallCaps/>
      <w:color w:val="000000"/>
      <w:kern w:val="0"/>
      <w:sz w:val="24"/>
      <w:szCs w:val="24"/>
      <w:bdr w:val="nil"/>
      <w:lang w:eastAsia="it-IT"/>
      <w14:ligatures w14:val="none"/>
    </w:rPr>
  </w:style>
  <w:style w:type="numbering" w:customStyle="1" w:styleId="Nessunelenco11111">
    <w:name w:val="Nessun elenco11111"/>
    <w:next w:val="Nessunelenco"/>
    <w:semiHidden/>
    <w:unhideWhenUsed/>
    <w:rsid w:val="00F70172"/>
  </w:style>
  <w:style w:type="character" w:styleId="Collegamentovisitato">
    <w:name w:val="FollowedHyperlink"/>
    <w:rsid w:val="00F70172"/>
    <w:rPr>
      <w:color w:val="800080"/>
      <w:u w:val="single"/>
    </w:rPr>
  </w:style>
  <w:style w:type="paragraph" w:styleId="Data">
    <w:name w:val="Date"/>
    <w:basedOn w:val="Normale"/>
    <w:next w:val="Normale"/>
    <w:link w:val="DataCarattere"/>
    <w:rsid w:val="00F70172"/>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DataCarattere">
    <w:name w:val="Data Carattere"/>
    <w:basedOn w:val="Carpredefinitoparagrafo"/>
    <w:link w:val="Data"/>
    <w:rsid w:val="00F70172"/>
    <w:rPr>
      <w:rFonts w:ascii="Times New Roman" w:eastAsia="Times New Roman" w:hAnsi="Times New Roman" w:cs="Times New Roman"/>
      <w:kern w:val="0"/>
      <w:sz w:val="20"/>
      <w:szCs w:val="20"/>
      <w:lang w:eastAsia="it-IT"/>
      <w14:ligatures w14:val="none"/>
    </w:rPr>
  </w:style>
  <w:style w:type="character" w:styleId="Menzionenonrisolta">
    <w:name w:val="Unresolved Mention"/>
    <w:uiPriority w:val="99"/>
    <w:semiHidden/>
    <w:unhideWhenUsed/>
    <w:rsid w:val="00F70172"/>
    <w:rPr>
      <w:color w:val="605E5C"/>
      <w:shd w:val="clear" w:color="auto" w:fill="E1DFDD"/>
    </w:rPr>
  </w:style>
  <w:style w:type="paragraph" w:customStyle="1" w:styleId="OmniPage266">
    <w:name w:val="OmniPage #266"/>
    <w:rsid w:val="00F70172"/>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character" w:styleId="Enfasicorsivo">
    <w:name w:val="Emphasis"/>
    <w:uiPriority w:val="20"/>
    <w:qFormat/>
    <w:rsid w:val="00F70172"/>
    <w:rPr>
      <w:b/>
      <w:bCs/>
      <w:i w:val="0"/>
      <w:iCs w:val="0"/>
    </w:rPr>
  </w:style>
  <w:style w:type="character" w:styleId="Enfasigrassetto">
    <w:name w:val="Strong"/>
    <w:qFormat/>
    <w:rsid w:val="00F70172"/>
    <w:rPr>
      <w:b/>
      <w:bCs/>
    </w:rPr>
  </w:style>
  <w:style w:type="numbering" w:customStyle="1" w:styleId="Nessunelenco12">
    <w:name w:val="Nessun elenco12"/>
    <w:next w:val="Nessunelenco"/>
    <w:uiPriority w:val="99"/>
    <w:semiHidden/>
    <w:unhideWhenUsed/>
    <w:rsid w:val="00F70172"/>
  </w:style>
  <w:style w:type="numbering" w:customStyle="1" w:styleId="Nessunelenco13">
    <w:name w:val="Nessun elenco13"/>
    <w:next w:val="Nessunelenco"/>
    <w:uiPriority w:val="99"/>
    <w:semiHidden/>
    <w:unhideWhenUsed/>
    <w:rsid w:val="00F70172"/>
  </w:style>
  <w:style w:type="paragraph" w:customStyle="1" w:styleId="Sottotitolo1">
    <w:name w:val="Sottotitolo1"/>
    <w:basedOn w:val="Normale"/>
    <w:next w:val="Normale"/>
    <w:qFormat/>
    <w:rsid w:val="00F70172"/>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Collegamentovisitato1">
    <w:name w:val="Collegamento visitato1"/>
    <w:rsid w:val="00F70172"/>
    <w:rPr>
      <w:color w:val="800080"/>
      <w:u w:val="single"/>
    </w:rPr>
  </w:style>
  <w:style w:type="character" w:customStyle="1" w:styleId="SottotitoloCarattere1">
    <w:name w:val="Sottotitolo Carattere1"/>
    <w:basedOn w:val="Carpredefinitoparagrafo"/>
    <w:uiPriority w:val="11"/>
    <w:rsid w:val="00F70172"/>
    <w:rPr>
      <w:rFonts w:ascii="Calibri Light" w:eastAsia="Times New Roman" w:hAnsi="Calibri Light" w:cs="Times New Roman"/>
      <w:sz w:val="24"/>
      <w:szCs w:val="24"/>
      <w:lang w:eastAsia="en-US"/>
    </w:rPr>
  </w:style>
  <w:style w:type="paragraph" w:styleId="Revisione">
    <w:name w:val="Revision"/>
    <w:hidden/>
    <w:uiPriority w:val="99"/>
    <w:semiHidden/>
    <w:rsid w:val="00F70172"/>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5">
    <w:name w:val="Nessun elenco5"/>
    <w:next w:val="Nessunelenco"/>
    <w:uiPriority w:val="99"/>
    <w:semiHidden/>
    <w:unhideWhenUsed/>
    <w:rsid w:val="00F70172"/>
  </w:style>
  <w:style w:type="numbering" w:customStyle="1" w:styleId="Nessunelenco14">
    <w:name w:val="Nessun elenco14"/>
    <w:next w:val="Nessunelenco"/>
    <w:uiPriority w:val="99"/>
    <w:semiHidden/>
    <w:unhideWhenUsed/>
    <w:rsid w:val="00F70172"/>
  </w:style>
  <w:style w:type="paragraph" w:customStyle="1" w:styleId="msonormal0">
    <w:name w:val="msonormal"/>
    <w:basedOn w:val="Normale"/>
    <w:rsid w:val="00F7017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F70172"/>
    <w:pPr>
      <w:keepLines w:val="0"/>
      <w:spacing w:before="240" w:after="200" w:line="240" w:lineRule="auto"/>
    </w:pPr>
    <w:rPr>
      <w:rFonts w:ascii="Arial" w:eastAsia="Times New Roman" w:hAnsi="Arial" w:cs="Arial"/>
      <w:bCs/>
      <w:i/>
      <w:iCs/>
      <w:color w:val="auto"/>
      <w:kern w:val="0"/>
      <w:sz w:val="40"/>
      <w:szCs w:val="28"/>
      <w:lang w:eastAsia="it-IT"/>
      <w14:ligatures w14:val="none"/>
    </w:rPr>
  </w:style>
  <w:style w:type="numbering" w:customStyle="1" w:styleId="Nessunelenco6">
    <w:name w:val="Nessun elenco6"/>
    <w:next w:val="Nessunelenco"/>
    <w:uiPriority w:val="99"/>
    <w:semiHidden/>
    <w:unhideWhenUsed/>
    <w:rsid w:val="00F70172"/>
  </w:style>
  <w:style w:type="numbering" w:customStyle="1" w:styleId="Nessunelenco15">
    <w:name w:val="Nessun elenco15"/>
    <w:next w:val="Nessunelenco"/>
    <w:uiPriority w:val="99"/>
    <w:semiHidden/>
    <w:unhideWhenUsed/>
    <w:rsid w:val="00F70172"/>
  </w:style>
  <w:style w:type="numbering" w:customStyle="1" w:styleId="Nessunelenco112">
    <w:name w:val="Nessun elenco112"/>
    <w:next w:val="Nessunelenco"/>
    <w:uiPriority w:val="99"/>
    <w:semiHidden/>
    <w:unhideWhenUsed/>
    <w:rsid w:val="00F70172"/>
  </w:style>
  <w:style w:type="numbering" w:customStyle="1" w:styleId="Nessunelenco21">
    <w:name w:val="Nessun elenco21"/>
    <w:next w:val="Nessunelenco"/>
    <w:uiPriority w:val="99"/>
    <w:semiHidden/>
    <w:rsid w:val="00F70172"/>
  </w:style>
  <w:style w:type="numbering" w:customStyle="1" w:styleId="Nessunelenco121">
    <w:name w:val="Nessun elenco121"/>
    <w:next w:val="Nessunelenco"/>
    <w:uiPriority w:val="99"/>
    <w:semiHidden/>
    <w:unhideWhenUsed/>
    <w:rsid w:val="00F70172"/>
  </w:style>
  <w:style w:type="numbering" w:customStyle="1" w:styleId="Nessunelenco1112">
    <w:name w:val="Nessun elenco1112"/>
    <w:next w:val="Nessunelenco"/>
    <w:uiPriority w:val="99"/>
    <w:semiHidden/>
    <w:unhideWhenUsed/>
    <w:rsid w:val="00F70172"/>
  </w:style>
  <w:style w:type="numbering" w:customStyle="1" w:styleId="Nessunelenco31">
    <w:name w:val="Nessun elenco31"/>
    <w:next w:val="Nessunelenco"/>
    <w:uiPriority w:val="99"/>
    <w:semiHidden/>
    <w:unhideWhenUsed/>
    <w:rsid w:val="00F70172"/>
  </w:style>
  <w:style w:type="numbering" w:customStyle="1" w:styleId="Nessunelenco131">
    <w:name w:val="Nessun elenco131"/>
    <w:next w:val="Nessunelenco"/>
    <w:uiPriority w:val="99"/>
    <w:semiHidden/>
    <w:unhideWhenUsed/>
    <w:rsid w:val="00F70172"/>
  </w:style>
  <w:style w:type="numbering" w:customStyle="1" w:styleId="Nessunelenco41">
    <w:name w:val="Nessun elenco41"/>
    <w:next w:val="Nessunelenco"/>
    <w:uiPriority w:val="99"/>
    <w:semiHidden/>
    <w:unhideWhenUsed/>
    <w:rsid w:val="00F70172"/>
  </w:style>
  <w:style w:type="numbering" w:customStyle="1" w:styleId="Nessunelenco111111">
    <w:name w:val="Nessun elenco111111"/>
    <w:next w:val="Nessunelenco"/>
    <w:uiPriority w:val="99"/>
    <w:semiHidden/>
    <w:unhideWhenUsed/>
    <w:rsid w:val="00F70172"/>
  </w:style>
  <w:style w:type="numbering" w:customStyle="1" w:styleId="Nessunelenco7">
    <w:name w:val="Nessun elenco7"/>
    <w:next w:val="Nessunelenco"/>
    <w:uiPriority w:val="99"/>
    <w:semiHidden/>
    <w:unhideWhenUsed/>
    <w:rsid w:val="00F70172"/>
  </w:style>
  <w:style w:type="numbering" w:customStyle="1" w:styleId="Nessunelenco16">
    <w:name w:val="Nessun elenco16"/>
    <w:next w:val="Nessunelenco"/>
    <w:uiPriority w:val="99"/>
    <w:semiHidden/>
    <w:unhideWhenUsed/>
    <w:rsid w:val="00F70172"/>
  </w:style>
  <w:style w:type="numbering" w:customStyle="1" w:styleId="Nessunelenco113">
    <w:name w:val="Nessun elenco113"/>
    <w:next w:val="Nessunelenco"/>
    <w:uiPriority w:val="99"/>
    <w:semiHidden/>
    <w:unhideWhenUsed/>
    <w:rsid w:val="00F70172"/>
  </w:style>
  <w:style w:type="numbering" w:customStyle="1" w:styleId="Nessunelenco22">
    <w:name w:val="Nessun elenco22"/>
    <w:next w:val="Nessunelenco"/>
    <w:semiHidden/>
    <w:rsid w:val="00F70172"/>
  </w:style>
  <w:style w:type="numbering" w:customStyle="1" w:styleId="Nessunelenco122">
    <w:name w:val="Nessun elenco122"/>
    <w:next w:val="Nessunelenco"/>
    <w:uiPriority w:val="99"/>
    <w:semiHidden/>
    <w:unhideWhenUsed/>
    <w:rsid w:val="00F70172"/>
  </w:style>
  <w:style w:type="numbering" w:customStyle="1" w:styleId="Nessunelenco1113">
    <w:name w:val="Nessun elenco1113"/>
    <w:next w:val="Nessunelenco"/>
    <w:uiPriority w:val="99"/>
    <w:semiHidden/>
    <w:unhideWhenUsed/>
    <w:rsid w:val="00F70172"/>
  </w:style>
  <w:style w:type="numbering" w:customStyle="1" w:styleId="Nessunelenco32">
    <w:name w:val="Nessun elenco32"/>
    <w:next w:val="Nessunelenco"/>
    <w:semiHidden/>
    <w:unhideWhenUsed/>
    <w:rsid w:val="00F70172"/>
  </w:style>
  <w:style w:type="numbering" w:customStyle="1" w:styleId="Nessunelenco132">
    <w:name w:val="Nessun elenco132"/>
    <w:next w:val="Nessunelenco"/>
    <w:uiPriority w:val="99"/>
    <w:semiHidden/>
    <w:unhideWhenUsed/>
    <w:rsid w:val="00F70172"/>
  </w:style>
  <w:style w:type="numbering" w:customStyle="1" w:styleId="Nessunelenco42">
    <w:name w:val="Nessun elenco42"/>
    <w:next w:val="Nessunelenco"/>
    <w:uiPriority w:val="99"/>
    <w:semiHidden/>
    <w:unhideWhenUsed/>
    <w:rsid w:val="00F70172"/>
  </w:style>
  <w:style w:type="numbering" w:customStyle="1" w:styleId="Nessunelenco11112">
    <w:name w:val="Nessun elenco11112"/>
    <w:next w:val="Nessunelenco"/>
    <w:uiPriority w:val="99"/>
    <w:semiHidden/>
    <w:unhideWhenUsed/>
    <w:rsid w:val="00F70172"/>
  </w:style>
  <w:style w:type="numbering" w:customStyle="1" w:styleId="Nessunelenco8">
    <w:name w:val="Nessun elenco8"/>
    <w:next w:val="Nessunelenco"/>
    <w:uiPriority w:val="99"/>
    <w:semiHidden/>
    <w:unhideWhenUsed/>
    <w:rsid w:val="00F70172"/>
  </w:style>
  <w:style w:type="numbering" w:customStyle="1" w:styleId="Nessunelenco17">
    <w:name w:val="Nessun elenco17"/>
    <w:next w:val="Nessunelenco"/>
    <w:uiPriority w:val="99"/>
    <w:semiHidden/>
    <w:unhideWhenUsed/>
    <w:rsid w:val="00F70172"/>
  </w:style>
  <w:style w:type="numbering" w:customStyle="1" w:styleId="Nessunelenco114">
    <w:name w:val="Nessun elenco114"/>
    <w:next w:val="Nessunelenco"/>
    <w:uiPriority w:val="99"/>
    <w:semiHidden/>
    <w:unhideWhenUsed/>
    <w:rsid w:val="00F70172"/>
  </w:style>
  <w:style w:type="numbering" w:customStyle="1" w:styleId="Nessunelenco23">
    <w:name w:val="Nessun elenco23"/>
    <w:next w:val="Nessunelenco"/>
    <w:uiPriority w:val="99"/>
    <w:semiHidden/>
    <w:rsid w:val="00F70172"/>
  </w:style>
  <w:style w:type="numbering" w:customStyle="1" w:styleId="Nessunelenco123">
    <w:name w:val="Nessun elenco123"/>
    <w:next w:val="Nessunelenco"/>
    <w:uiPriority w:val="99"/>
    <w:semiHidden/>
    <w:unhideWhenUsed/>
    <w:rsid w:val="00F70172"/>
  </w:style>
  <w:style w:type="numbering" w:customStyle="1" w:styleId="Nessunelenco1114">
    <w:name w:val="Nessun elenco1114"/>
    <w:next w:val="Nessunelenco"/>
    <w:uiPriority w:val="99"/>
    <w:semiHidden/>
    <w:unhideWhenUsed/>
    <w:rsid w:val="00F70172"/>
  </w:style>
  <w:style w:type="numbering" w:customStyle="1" w:styleId="Nessunelenco33">
    <w:name w:val="Nessun elenco33"/>
    <w:next w:val="Nessunelenco"/>
    <w:uiPriority w:val="99"/>
    <w:semiHidden/>
    <w:unhideWhenUsed/>
    <w:rsid w:val="00F70172"/>
  </w:style>
  <w:style w:type="numbering" w:customStyle="1" w:styleId="Nessunelenco133">
    <w:name w:val="Nessun elenco133"/>
    <w:next w:val="Nessunelenco"/>
    <w:uiPriority w:val="99"/>
    <w:semiHidden/>
    <w:unhideWhenUsed/>
    <w:rsid w:val="00F70172"/>
  </w:style>
  <w:style w:type="numbering" w:customStyle="1" w:styleId="Nessunelenco43">
    <w:name w:val="Nessun elenco43"/>
    <w:next w:val="Nessunelenco"/>
    <w:uiPriority w:val="99"/>
    <w:semiHidden/>
    <w:unhideWhenUsed/>
    <w:rsid w:val="00F70172"/>
  </w:style>
  <w:style w:type="numbering" w:customStyle="1" w:styleId="Nessunelenco11113">
    <w:name w:val="Nessun elenco11113"/>
    <w:next w:val="Nessunelenco"/>
    <w:uiPriority w:val="99"/>
    <w:semiHidden/>
    <w:unhideWhenUsed/>
    <w:rsid w:val="00F70172"/>
  </w:style>
  <w:style w:type="character" w:customStyle="1" w:styleId="CarattereCarattere16">
    <w:name w:val="Carattere Carattere16"/>
    <w:rsid w:val="00F70172"/>
    <w:rPr>
      <w:rFonts w:ascii="Arial" w:hAnsi="Arial" w:cs="Arial"/>
      <w:b/>
      <w:bCs/>
      <w:sz w:val="26"/>
      <w:szCs w:val="26"/>
      <w:lang w:val="it-IT" w:eastAsia="it-IT" w:bidi="ar-SA"/>
    </w:rPr>
  </w:style>
  <w:style w:type="character" w:customStyle="1" w:styleId="CarattereCarattere8">
    <w:name w:val="Carattere Carattere8"/>
    <w:rsid w:val="00F70172"/>
    <w:rPr>
      <w:rFonts w:ascii="Arial" w:hAnsi="Arial"/>
      <w:sz w:val="24"/>
      <w:lang w:val="it-IT" w:eastAsia="it-IT" w:bidi="ar-SA"/>
    </w:rPr>
  </w:style>
  <w:style w:type="character" w:customStyle="1" w:styleId="CorpodeltestoCarattere1">
    <w:name w:val="Corpo del testo Carattere1"/>
    <w:rsid w:val="00F70172"/>
    <w:rPr>
      <w:rFonts w:ascii="Arial" w:hAnsi="Arial"/>
      <w:sz w:val="24"/>
      <w:lang w:val="it-IT" w:eastAsia="it-IT" w:bidi="ar-SA"/>
    </w:rPr>
  </w:style>
  <w:style w:type="paragraph" w:styleId="Titolosommario">
    <w:name w:val="TOC Heading"/>
    <w:basedOn w:val="Titolo1"/>
    <w:next w:val="Normale"/>
    <w:uiPriority w:val="39"/>
    <w:unhideWhenUsed/>
    <w:qFormat/>
    <w:rsid w:val="00F70172"/>
    <w:pPr>
      <w:spacing w:before="480" w:after="0" w:line="276" w:lineRule="auto"/>
      <w:outlineLvl w:val="9"/>
    </w:pPr>
    <w:rPr>
      <w:rFonts w:ascii="Cambria" w:eastAsia="Times New Roman" w:hAnsi="Cambria" w:cs="Times New Roman"/>
      <w:b/>
      <w:bCs/>
      <w:color w:val="365F91"/>
      <w:kern w:val="0"/>
      <w:sz w:val="28"/>
      <w:szCs w:val="28"/>
      <w:lang w:eastAsia="it-IT"/>
      <w14:ligatures w14:val="none"/>
    </w:rPr>
  </w:style>
  <w:style w:type="character" w:customStyle="1" w:styleId="st1">
    <w:name w:val="st1"/>
    <w:rsid w:val="00F70172"/>
  </w:style>
  <w:style w:type="character" w:customStyle="1" w:styleId="apple-converted-space">
    <w:name w:val="apple-converted-space"/>
    <w:rsid w:val="00F70172"/>
  </w:style>
  <w:style w:type="paragraph" w:styleId="Indirizzomittente">
    <w:name w:val="envelope return"/>
    <w:basedOn w:val="Normale"/>
    <w:rsid w:val="00F70172"/>
    <w:pPr>
      <w:spacing w:after="0" w:line="240" w:lineRule="auto"/>
    </w:pPr>
    <w:rPr>
      <w:rFonts w:ascii="Times New Roman" w:eastAsia="Times New Roman" w:hAnsi="Times New Roman" w:cs="Times New Roman"/>
      <w:kern w:val="0"/>
      <w:sz w:val="24"/>
      <w:szCs w:val="20"/>
      <w:lang w:eastAsia="it-IT"/>
      <w14:ligatures w14:val="none"/>
    </w:rPr>
  </w:style>
  <w:style w:type="paragraph" w:styleId="Indice1">
    <w:name w:val="index 1"/>
    <w:basedOn w:val="Normale"/>
    <w:next w:val="Normale"/>
    <w:autoRedefine/>
    <w:rsid w:val="00F70172"/>
    <w:pPr>
      <w:spacing w:after="0" w:line="240" w:lineRule="auto"/>
    </w:pPr>
    <w:rPr>
      <w:rFonts w:ascii="CG Times" w:eastAsia="Times New Roman" w:hAnsi="CG Times" w:cs="Times New Roman"/>
      <w:kern w:val="0"/>
      <w:sz w:val="20"/>
      <w:szCs w:val="20"/>
      <w:lang w:eastAsia="it-IT"/>
      <w14:ligatures w14:val="none"/>
    </w:rPr>
  </w:style>
  <w:style w:type="character" w:customStyle="1" w:styleId="testogrecyy">
    <w:name w:val="testo_grecy_y"/>
    <w:rsid w:val="00F70172"/>
  </w:style>
  <w:style w:type="paragraph" w:styleId="Rientrocorpodeltesto2">
    <w:name w:val="Body Text Indent 2"/>
    <w:basedOn w:val="Normale"/>
    <w:link w:val="Rientrocorpodeltesto2Carattere"/>
    <w:rsid w:val="00F70172"/>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rsid w:val="00F70172"/>
    <w:rPr>
      <w:rFonts w:ascii="Times New Roman" w:eastAsia="Times New Roman" w:hAnsi="Times New Roman" w:cs="Times New Roman"/>
      <w:color w:val="000000"/>
      <w:kern w:val="0"/>
      <w:sz w:val="24"/>
      <w:szCs w:val="20"/>
      <w:lang w:eastAsia="it-IT"/>
      <w14:ligatures w14:val="none"/>
    </w:rPr>
  </w:style>
  <w:style w:type="paragraph" w:styleId="Testocommento">
    <w:name w:val="annotation text"/>
    <w:basedOn w:val="Normale"/>
    <w:link w:val="TestocommentoCarattere"/>
    <w:rsid w:val="00F70172"/>
    <w:pPr>
      <w:widowControl w:val="0"/>
      <w:spacing w:after="0" w:line="240" w:lineRule="auto"/>
      <w:jc w:val="both"/>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rsid w:val="00F70172"/>
    <w:rPr>
      <w:rFonts w:ascii="Times New Roman" w:eastAsia="Times New Roman" w:hAnsi="Times New Roman" w:cs="Times New Roman"/>
      <w:kern w:val="0"/>
      <w:sz w:val="20"/>
      <w:szCs w:val="20"/>
      <w:lang w:eastAsia="it-IT"/>
      <w14:ligatures w14:val="none"/>
    </w:rPr>
  </w:style>
  <w:style w:type="paragraph" w:customStyle="1" w:styleId="Sfondoacolori-Colore11">
    <w:name w:val="Sfondo a colori - Colore 11"/>
    <w:hidden/>
    <w:uiPriority w:val="71"/>
    <w:rsid w:val="00F70172"/>
    <w:pPr>
      <w:spacing w:after="0" w:line="240" w:lineRule="auto"/>
    </w:pPr>
    <w:rPr>
      <w:rFonts w:ascii="Times New Roman" w:eastAsia="Times New Roman" w:hAnsi="Times New Roman" w:cs="Times New Roman"/>
      <w:kern w:val="0"/>
      <w:sz w:val="20"/>
      <w:szCs w:val="20"/>
      <w:lang w:eastAsia="it-IT"/>
      <w14:ligatures w14:val="none"/>
    </w:rPr>
  </w:style>
  <w:style w:type="character" w:styleId="Rimandocommento">
    <w:name w:val="annotation reference"/>
    <w:rsid w:val="00F70172"/>
    <w:rPr>
      <w:sz w:val="16"/>
    </w:rPr>
  </w:style>
  <w:style w:type="character" w:customStyle="1" w:styleId="text-to-speech">
    <w:name w:val="text-to-speech"/>
    <w:basedOn w:val="Carpredefinitoparagrafo"/>
    <w:rsid w:val="00F70172"/>
  </w:style>
  <w:style w:type="character" w:customStyle="1" w:styleId="versenumber">
    <w:name w:val="verse_number"/>
    <w:basedOn w:val="Carpredefinitoparagrafo"/>
    <w:rsid w:val="00F70172"/>
  </w:style>
  <w:style w:type="numbering" w:customStyle="1" w:styleId="Nessunelenco9">
    <w:name w:val="Nessun elenco9"/>
    <w:next w:val="Nessunelenco"/>
    <w:uiPriority w:val="99"/>
    <w:semiHidden/>
    <w:unhideWhenUsed/>
    <w:rsid w:val="00F70172"/>
  </w:style>
  <w:style w:type="character" w:styleId="Collegamentoipertestuale">
    <w:name w:val="Hyperlink"/>
    <w:basedOn w:val="Carpredefinitoparagrafo"/>
    <w:uiPriority w:val="99"/>
    <w:unhideWhenUsed/>
    <w:rsid w:val="00F70172"/>
    <w:rPr>
      <w:color w:val="0563C1" w:themeColor="hyperlink"/>
      <w:u w:val="single"/>
    </w:rPr>
  </w:style>
  <w:style w:type="numbering" w:customStyle="1" w:styleId="Nessunelenco10">
    <w:name w:val="Nessun elenco10"/>
    <w:next w:val="Nessunelenco"/>
    <w:uiPriority w:val="99"/>
    <w:semiHidden/>
    <w:unhideWhenUsed/>
    <w:rsid w:val="00F70172"/>
  </w:style>
  <w:style w:type="numbering" w:customStyle="1" w:styleId="Nessunelenco18">
    <w:name w:val="Nessun elenco18"/>
    <w:next w:val="Nessunelenco"/>
    <w:uiPriority w:val="99"/>
    <w:semiHidden/>
    <w:unhideWhenUsed/>
    <w:rsid w:val="00F70172"/>
  </w:style>
  <w:style w:type="numbering" w:customStyle="1" w:styleId="Nessunelenco115">
    <w:name w:val="Nessun elenco115"/>
    <w:next w:val="Nessunelenco"/>
    <w:uiPriority w:val="99"/>
    <w:semiHidden/>
    <w:unhideWhenUsed/>
    <w:rsid w:val="00F70172"/>
  </w:style>
  <w:style w:type="numbering" w:customStyle="1" w:styleId="Nessunelenco1115">
    <w:name w:val="Nessun elenco1115"/>
    <w:next w:val="Nessunelenco"/>
    <w:uiPriority w:val="99"/>
    <w:semiHidden/>
    <w:unhideWhenUsed/>
    <w:rsid w:val="00F70172"/>
  </w:style>
  <w:style w:type="numbering" w:customStyle="1" w:styleId="Nessunelenco24">
    <w:name w:val="Nessun elenco24"/>
    <w:next w:val="Nessunelenco"/>
    <w:uiPriority w:val="99"/>
    <w:semiHidden/>
    <w:rsid w:val="00F70172"/>
  </w:style>
  <w:style w:type="numbering" w:customStyle="1" w:styleId="Nessunelenco124">
    <w:name w:val="Nessun elenco124"/>
    <w:next w:val="Nessunelenco"/>
    <w:uiPriority w:val="99"/>
    <w:semiHidden/>
    <w:unhideWhenUsed/>
    <w:rsid w:val="00F70172"/>
  </w:style>
  <w:style w:type="numbering" w:customStyle="1" w:styleId="Nessunelenco11114">
    <w:name w:val="Nessun elenco11114"/>
    <w:next w:val="Nessunelenco"/>
    <w:semiHidden/>
    <w:unhideWhenUsed/>
    <w:rsid w:val="00F70172"/>
  </w:style>
  <w:style w:type="numbering" w:customStyle="1" w:styleId="Nessunelenco34">
    <w:name w:val="Nessun elenco34"/>
    <w:next w:val="Nessunelenco"/>
    <w:uiPriority w:val="99"/>
    <w:semiHidden/>
    <w:unhideWhenUsed/>
    <w:rsid w:val="00F70172"/>
  </w:style>
  <w:style w:type="numbering" w:customStyle="1" w:styleId="Nessunelenco134">
    <w:name w:val="Nessun elenco134"/>
    <w:next w:val="Nessunelenco"/>
    <w:uiPriority w:val="99"/>
    <w:semiHidden/>
    <w:unhideWhenUsed/>
    <w:rsid w:val="00F70172"/>
  </w:style>
  <w:style w:type="numbering" w:customStyle="1" w:styleId="Nessunelenco1121">
    <w:name w:val="Nessun elenco1121"/>
    <w:next w:val="Nessunelenco"/>
    <w:semiHidden/>
    <w:unhideWhenUsed/>
    <w:rsid w:val="00F70172"/>
  </w:style>
  <w:style w:type="numbering" w:customStyle="1" w:styleId="Nessunelenco211">
    <w:name w:val="Nessun elenco211"/>
    <w:next w:val="Nessunelenco"/>
    <w:uiPriority w:val="99"/>
    <w:semiHidden/>
    <w:rsid w:val="00F70172"/>
  </w:style>
  <w:style w:type="numbering" w:customStyle="1" w:styleId="Nessunelenco1211">
    <w:name w:val="Nessun elenco1211"/>
    <w:next w:val="Nessunelenco"/>
    <w:uiPriority w:val="99"/>
    <w:semiHidden/>
    <w:unhideWhenUsed/>
    <w:rsid w:val="00F70172"/>
  </w:style>
  <w:style w:type="numbering" w:customStyle="1" w:styleId="Nessunelenco111112">
    <w:name w:val="Nessun elenco111112"/>
    <w:next w:val="Nessunelenco"/>
    <w:semiHidden/>
    <w:unhideWhenUsed/>
    <w:rsid w:val="00F70172"/>
  </w:style>
  <w:style w:type="numbering" w:customStyle="1" w:styleId="Nessunelenco311">
    <w:name w:val="Nessun elenco311"/>
    <w:next w:val="Nessunelenco"/>
    <w:uiPriority w:val="99"/>
    <w:semiHidden/>
    <w:unhideWhenUsed/>
    <w:rsid w:val="00F70172"/>
  </w:style>
  <w:style w:type="numbering" w:customStyle="1" w:styleId="Nessunelenco1311">
    <w:name w:val="Nessun elenco1311"/>
    <w:next w:val="Nessunelenco"/>
    <w:uiPriority w:val="99"/>
    <w:semiHidden/>
    <w:unhideWhenUsed/>
    <w:rsid w:val="00F70172"/>
  </w:style>
  <w:style w:type="numbering" w:customStyle="1" w:styleId="Nessunelenco44">
    <w:name w:val="Nessun elenco44"/>
    <w:next w:val="Nessunelenco"/>
    <w:uiPriority w:val="99"/>
    <w:semiHidden/>
    <w:unhideWhenUsed/>
    <w:rsid w:val="00F70172"/>
  </w:style>
  <w:style w:type="numbering" w:customStyle="1" w:styleId="Nessunelenco51">
    <w:name w:val="Nessun elenco51"/>
    <w:next w:val="Nessunelenco"/>
    <w:uiPriority w:val="99"/>
    <w:semiHidden/>
    <w:unhideWhenUsed/>
    <w:rsid w:val="00F70172"/>
  </w:style>
  <w:style w:type="numbering" w:customStyle="1" w:styleId="Nessunelenco141">
    <w:name w:val="Nessun elenco141"/>
    <w:next w:val="Nessunelenco"/>
    <w:uiPriority w:val="99"/>
    <w:semiHidden/>
    <w:unhideWhenUsed/>
    <w:rsid w:val="00F70172"/>
  </w:style>
  <w:style w:type="numbering" w:customStyle="1" w:styleId="Nessunelenco1131">
    <w:name w:val="Nessun elenco1131"/>
    <w:next w:val="Nessunelenco"/>
    <w:uiPriority w:val="99"/>
    <w:semiHidden/>
    <w:unhideWhenUsed/>
    <w:rsid w:val="00F70172"/>
  </w:style>
  <w:style w:type="numbering" w:customStyle="1" w:styleId="Nessunelenco221">
    <w:name w:val="Nessun elenco221"/>
    <w:next w:val="Nessunelenco"/>
    <w:uiPriority w:val="99"/>
    <w:semiHidden/>
    <w:unhideWhenUsed/>
    <w:rsid w:val="00F70172"/>
  </w:style>
  <w:style w:type="numbering" w:customStyle="1" w:styleId="Nessunelenco11121">
    <w:name w:val="Nessun elenco11121"/>
    <w:next w:val="Nessunelenco"/>
    <w:uiPriority w:val="99"/>
    <w:semiHidden/>
    <w:unhideWhenUsed/>
    <w:rsid w:val="00F70172"/>
  </w:style>
  <w:style w:type="numbering" w:customStyle="1" w:styleId="Nessunelenco321">
    <w:name w:val="Nessun elenco321"/>
    <w:next w:val="Nessunelenco"/>
    <w:uiPriority w:val="99"/>
    <w:semiHidden/>
    <w:unhideWhenUsed/>
    <w:rsid w:val="00F70172"/>
  </w:style>
  <w:style w:type="numbering" w:customStyle="1" w:styleId="Nessunelenco411">
    <w:name w:val="Nessun elenco411"/>
    <w:next w:val="Nessunelenco"/>
    <w:uiPriority w:val="99"/>
    <w:semiHidden/>
    <w:unhideWhenUsed/>
    <w:rsid w:val="00F70172"/>
  </w:style>
  <w:style w:type="numbering" w:customStyle="1" w:styleId="Nessunelenco511">
    <w:name w:val="Nessun elenco511"/>
    <w:next w:val="Nessunelenco"/>
    <w:uiPriority w:val="99"/>
    <w:semiHidden/>
    <w:unhideWhenUsed/>
    <w:rsid w:val="00F70172"/>
  </w:style>
  <w:style w:type="numbering" w:customStyle="1" w:styleId="Nessunelenco1221">
    <w:name w:val="Nessun elenco1221"/>
    <w:next w:val="Nessunelenco"/>
    <w:uiPriority w:val="99"/>
    <w:semiHidden/>
    <w:unhideWhenUsed/>
    <w:rsid w:val="00F70172"/>
  </w:style>
  <w:style w:type="numbering" w:customStyle="1" w:styleId="Nessunelenco111121">
    <w:name w:val="Nessun elenco111121"/>
    <w:next w:val="Nessunelenco"/>
    <w:uiPriority w:val="99"/>
    <w:semiHidden/>
    <w:unhideWhenUsed/>
    <w:rsid w:val="00F70172"/>
  </w:style>
  <w:style w:type="numbering" w:customStyle="1" w:styleId="Nessunelenco2111">
    <w:name w:val="Nessun elenco2111"/>
    <w:next w:val="Nessunelenco"/>
    <w:uiPriority w:val="99"/>
    <w:semiHidden/>
    <w:unhideWhenUsed/>
    <w:rsid w:val="00F70172"/>
  </w:style>
  <w:style w:type="numbering" w:customStyle="1" w:styleId="Nessunelenco1111111">
    <w:name w:val="Nessun elenco1111111"/>
    <w:next w:val="Nessunelenco"/>
    <w:uiPriority w:val="99"/>
    <w:semiHidden/>
    <w:unhideWhenUsed/>
    <w:rsid w:val="00F70172"/>
  </w:style>
  <w:style w:type="numbering" w:customStyle="1" w:styleId="Nessunelenco3111">
    <w:name w:val="Nessun elenco3111"/>
    <w:next w:val="Nessunelenco"/>
    <w:uiPriority w:val="99"/>
    <w:semiHidden/>
    <w:unhideWhenUsed/>
    <w:rsid w:val="00F70172"/>
  </w:style>
  <w:style w:type="numbering" w:customStyle="1" w:styleId="Nessunelenco4111">
    <w:name w:val="Nessun elenco4111"/>
    <w:next w:val="Nessunelenco"/>
    <w:uiPriority w:val="99"/>
    <w:semiHidden/>
    <w:unhideWhenUsed/>
    <w:rsid w:val="00F70172"/>
  </w:style>
  <w:style w:type="numbering" w:customStyle="1" w:styleId="Nessunelenco61">
    <w:name w:val="Nessun elenco61"/>
    <w:next w:val="Nessunelenco"/>
    <w:uiPriority w:val="99"/>
    <w:semiHidden/>
    <w:unhideWhenUsed/>
    <w:rsid w:val="00F70172"/>
  </w:style>
  <w:style w:type="numbering" w:customStyle="1" w:styleId="Nessunelenco1321">
    <w:name w:val="Nessun elenco1321"/>
    <w:next w:val="Nessunelenco"/>
    <w:uiPriority w:val="99"/>
    <w:semiHidden/>
    <w:unhideWhenUsed/>
    <w:rsid w:val="00F70172"/>
  </w:style>
  <w:style w:type="numbering" w:customStyle="1" w:styleId="Nessunelenco11211">
    <w:name w:val="Nessun elenco11211"/>
    <w:next w:val="Nessunelenco"/>
    <w:uiPriority w:val="99"/>
    <w:semiHidden/>
    <w:unhideWhenUsed/>
    <w:rsid w:val="00F70172"/>
  </w:style>
  <w:style w:type="numbering" w:customStyle="1" w:styleId="Nessunelenco2211">
    <w:name w:val="Nessun elenco2211"/>
    <w:next w:val="Nessunelenco"/>
    <w:uiPriority w:val="99"/>
    <w:semiHidden/>
    <w:unhideWhenUsed/>
    <w:rsid w:val="00F70172"/>
  </w:style>
  <w:style w:type="numbering" w:customStyle="1" w:styleId="Nessunelenco111211">
    <w:name w:val="Nessun elenco111211"/>
    <w:next w:val="Nessunelenco"/>
    <w:uiPriority w:val="99"/>
    <w:semiHidden/>
    <w:unhideWhenUsed/>
    <w:rsid w:val="00F70172"/>
  </w:style>
  <w:style w:type="numbering" w:customStyle="1" w:styleId="Nessunelenco3211">
    <w:name w:val="Nessun elenco3211"/>
    <w:next w:val="Nessunelenco"/>
    <w:uiPriority w:val="99"/>
    <w:semiHidden/>
    <w:unhideWhenUsed/>
    <w:rsid w:val="00F70172"/>
  </w:style>
  <w:style w:type="numbering" w:customStyle="1" w:styleId="Nessunelenco421">
    <w:name w:val="Nessun elenco421"/>
    <w:next w:val="Nessunelenco"/>
    <w:uiPriority w:val="99"/>
    <w:semiHidden/>
    <w:unhideWhenUsed/>
    <w:rsid w:val="00F70172"/>
  </w:style>
  <w:style w:type="numbering" w:customStyle="1" w:styleId="Nessunelenco71">
    <w:name w:val="Nessun elenco71"/>
    <w:next w:val="Nessunelenco"/>
    <w:uiPriority w:val="99"/>
    <w:semiHidden/>
    <w:unhideWhenUsed/>
    <w:rsid w:val="00F70172"/>
  </w:style>
  <w:style w:type="numbering" w:customStyle="1" w:styleId="Nessunelenco81">
    <w:name w:val="Nessun elenco81"/>
    <w:next w:val="Nessunelenco"/>
    <w:uiPriority w:val="99"/>
    <w:semiHidden/>
    <w:unhideWhenUsed/>
    <w:rsid w:val="00F70172"/>
  </w:style>
  <w:style w:type="numbering" w:customStyle="1" w:styleId="Nessunelenco19">
    <w:name w:val="Nessun elenco19"/>
    <w:next w:val="Nessunelenco"/>
    <w:uiPriority w:val="99"/>
    <w:semiHidden/>
    <w:unhideWhenUsed/>
    <w:rsid w:val="00F70172"/>
  </w:style>
  <w:style w:type="numbering" w:customStyle="1" w:styleId="Nessunelenco20">
    <w:name w:val="Nessun elenco20"/>
    <w:next w:val="Nessunelenco"/>
    <w:uiPriority w:val="99"/>
    <w:semiHidden/>
    <w:unhideWhenUsed/>
    <w:rsid w:val="00F70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151</Pages>
  <Words>77606</Words>
  <Characters>442358</Characters>
  <Application>Microsoft Office Word</Application>
  <DocSecurity>0</DocSecurity>
  <Lines>3686</Lines>
  <Paragraphs>1037</Paragraphs>
  <ScaleCrop>false</ScaleCrop>
  <Company/>
  <LinksUpToDate>false</LinksUpToDate>
  <CharactersWithSpaces>518927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cp:revision>
  <dcterms:created xsi:type="dcterms:W3CDTF">2025-12-24T20:47:00Z</dcterms:created>
  <dcterms:modified xsi:type="dcterms:W3CDTF">2025-12-28T20:39:00Z</dcterms:modified>
</cp:coreProperties>
</file>